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E428" w14:textId="2C172030" w:rsidR="00FC4DB3" w:rsidRPr="0092728A" w:rsidRDefault="00175F50" w:rsidP="00175F50">
      <w:pPr>
        <w:pStyle w:val="a4"/>
        <w:ind w:left="1418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E1D03A2" wp14:editId="3BAFBEA7">
            <wp:simplePos x="0" y="0"/>
            <wp:positionH relativeFrom="margin">
              <wp:posOffset>-506298</wp:posOffset>
            </wp:positionH>
            <wp:positionV relativeFrom="margin">
              <wp:posOffset>-131648</wp:posOffset>
            </wp:positionV>
            <wp:extent cx="1734185" cy="1506855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B3">
        <w:rPr>
          <w:noProof/>
        </w:rPr>
        <w:drawing>
          <wp:anchor distT="0" distB="0" distL="114300" distR="114300" simplePos="0" relativeHeight="251660800" behindDoc="0" locked="0" layoutInCell="1" allowOverlap="1" wp14:anchorId="2D02A662" wp14:editId="59B5D378">
            <wp:simplePos x="0" y="0"/>
            <wp:positionH relativeFrom="margin">
              <wp:posOffset>-648335</wp:posOffset>
            </wp:positionH>
            <wp:positionV relativeFrom="margin">
              <wp:posOffset>-1760220</wp:posOffset>
            </wp:positionV>
            <wp:extent cx="1734185" cy="150685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B3" w:rsidRPr="0092728A">
        <w:rPr>
          <w:b/>
          <w:sz w:val="26"/>
          <w:szCs w:val="26"/>
        </w:rPr>
        <w:t>Министерство образования Иркутской области</w:t>
      </w:r>
    </w:p>
    <w:p w14:paraId="2817D608" w14:textId="77777777" w:rsidR="00FC4DB3" w:rsidRPr="0092728A" w:rsidRDefault="00FC4DB3" w:rsidP="00FC4DB3">
      <w:pPr>
        <w:tabs>
          <w:tab w:val="left" w:pos="4234"/>
        </w:tabs>
        <w:ind w:left="1701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14:paraId="357AC25B" w14:textId="77777777" w:rsidR="00FC4DB3" w:rsidRPr="00C13E55" w:rsidRDefault="00FC4DB3" w:rsidP="00FC4DB3">
      <w:pPr>
        <w:ind w:left="1701"/>
        <w:jc w:val="center"/>
        <w:rPr>
          <w:rFonts w:ascii="Arial Narrow" w:hAnsi="Arial Narrow"/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Государственное автономное</w:t>
      </w:r>
      <w:r w:rsidRPr="00C13E55">
        <w:rPr>
          <w:color w:val="000000"/>
          <w:sz w:val="26"/>
          <w:szCs w:val="28"/>
        </w:rPr>
        <w:t xml:space="preserve"> учреждение д</w:t>
      </w:r>
      <w:r>
        <w:rPr>
          <w:color w:val="000000"/>
          <w:sz w:val="26"/>
          <w:szCs w:val="28"/>
        </w:rPr>
        <w:t>ополнительного образования Иркутской области</w:t>
      </w:r>
    </w:p>
    <w:p w14:paraId="417EE18B" w14:textId="77777777" w:rsidR="00FC4DB3" w:rsidRDefault="00FC4DB3" w:rsidP="00FC4DB3">
      <w:pPr>
        <w:ind w:left="1701"/>
        <w:jc w:val="center"/>
        <w:rPr>
          <w:rFonts w:ascii="Arial Narrow" w:hAnsi="Arial Narrow"/>
          <w:b/>
          <w:color w:val="000000"/>
        </w:rPr>
      </w:pPr>
      <w:r w:rsidRPr="00C13E55">
        <w:rPr>
          <w:b/>
          <w:color w:val="000000"/>
        </w:rPr>
        <w:t>«Центр развития дополнительного обр</w:t>
      </w:r>
      <w:r>
        <w:rPr>
          <w:b/>
          <w:color w:val="000000"/>
        </w:rPr>
        <w:t>азования детей</w:t>
      </w:r>
      <w:r w:rsidRPr="00C13E55">
        <w:rPr>
          <w:rFonts w:ascii="Arial Narrow" w:hAnsi="Arial Narrow"/>
          <w:b/>
          <w:color w:val="000000"/>
        </w:rPr>
        <w:t>»</w:t>
      </w:r>
    </w:p>
    <w:p w14:paraId="3B9F6C16" w14:textId="77777777" w:rsidR="00FC4DB3" w:rsidRPr="00C13E55" w:rsidRDefault="00FC4DB3" w:rsidP="00FC4DB3">
      <w:pPr>
        <w:ind w:left="1701"/>
        <w:jc w:val="center"/>
        <w:rPr>
          <w:rFonts w:ascii="Arial Narrow" w:hAnsi="Arial Narrow"/>
          <w:b/>
          <w:color w:val="000000"/>
        </w:rPr>
      </w:pPr>
      <w:r>
        <w:rPr>
          <w:b/>
          <w:color w:val="000000"/>
        </w:rPr>
        <w:t>Региональный модельный центр</w:t>
      </w:r>
    </w:p>
    <w:p w14:paraId="6E02529E" w14:textId="77777777" w:rsidR="00FC4DB3" w:rsidRPr="00C13E55" w:rsidRDefault="00FC4DB3" w:rsidP="00FC4DB3">
      <w:pPr>
        <w:ind w:left="1701"/>
        <w:jc w:val="center"/>
        <w:rPr>
          <w:rFonts w:ascii="Arial Narrow" w:hAnsi="Arial Narrow"/>
          <w:color w:val="000000"/>
        </w:rPr>
      </w:pPr>
      <w:r w:rsidRPr="00C13E55">
        <w:rPr>
          <w:color w:val="000000"/>
        </w:rPr>
        <w:t>664007, г. Иркутск, улица</w:t>
      </w:r>
      <w:r>
        <w:rPr>
          <w:color w:val="000000"/>
        </w:rPr>
        <w:t xml:space="preserve"> </w:t>
      </w:r>
      <w:r w:rsidRPr="00C13E55">
        <w:rPr>
          <w:color w:val="000000"/>
        </w:rPr>
        <w:t>Красно</w:t>
      </w:r>
      <w:r>
        <w:rPr>
          <w:color w:val="000000"/>
        </w:rPr>
        <w:t>казачья, стр. 9, телефон: 8 (3952) </w:t>
      </w:r>
      <w:r>
        <w:rPr>
          <w:rFonts w:ascii="Arial Narrow" w:hAnsi="Arial Narrow"/>
          <w:color w:val="000000"/>
        </w:rPr>
        <w:t>500-448</w:t>
      </w:r>
    </w:p>
    <w:p w14:paraId="6A28744D" w14:textId="77777777" w:rsidR="00FC4DB3" w:rsidRPr="00C72C52" w:rsidRDefault="00FC4DB3" w:rsidP="00FC4DB3">
      <w:pPr>
        <w:ind w:left="1701"/>
        <w:jc w:val="center"/>
        <w:rPr>
          <w:rFonts w:ascii="Arial Narrow" w:hAnsi="Arial Narrow"/>
          <w:color w:val="000000"/>
        </w:rPr>
      </w:pPr>
      <w:r w:rsidRPr="00C13E55">
        <w:rPr>
          <w:rFonts w:ascii="Arial Narrow" w:hAnsi="Arial Narrow"/>
          <w:color w:val="000000"/>
          <w:lang w:val="en-US"/>
        </w:rPr>
        <w:t>e</w:t>
      </w:r>
      <w:r w:rsidRPr="00C72C52">
        <w:rPr>
          <w:rFonts w:ascii="Arial Narrow" w:hAnsi="Arial Narrow"/>
          <w:color w:val="000000"/>
        </w:rPr>
        <w:t>-</w:t>
      </w:r>
      <w:r w:rsidRPr="00C13E55">
        <w:rPr>
          <w:rFonts w:ascii="Arial Narrow" w:hAnsi="Arial Narrow"/>
          <w:color w:val="000000"/>
          <w:lang w:val="en-US"/>
        </w:rPr>
        <w:t>mail</w:t>
      </w:r>
      <w:r w:rsidRPr="00C72C52">
        <w:rPr>
          <w:rFonts w:ascii="Arial Narrow" w:hAnsi="Arial Narrow"/>
          <w:color w:val="000000"/>
        </w:rPr>
        <w:t xml:space="preserve">: </w:t>
      </w:r>
      <w:r w:rsidRPr="00C13E55">
        <w:rPr>
          <w:rFonts w:ascii="Arial Narrow" w:hAnsi="Arial Narrow"/>
          <w:color w:val="000000"/>
          <w:lang w:val="en-US"/>
        </w:rPr>
        <w:t>detirk</w:t>
      </w:r>
      <w:r w:rsidRPr="00C72C52">
        <w:rPr>
          <w:rFonts w:ascii="Arial Narrow" w:hAnsi="Arial Narrow"/>
          <w:color w:val="000000"/>
        </w:rPr>
        <w:t>38@</w:t>
      </w:r>
      <w:r w:rsidRPr="00C13E55">
        <w:rPr>
          <w:rFonts w:ascii="Arial Narrow" w:hAnsi="Arial Narrow"/>
          <w:color w:val="000000"/>
          <w:lang w:val="en-US"/>
        </w:rPr>
        <w:t>mail</w:t>
      </w:r>
      <w:r w:rsidRPr="00C72C52">
        <w:rPr>
          <w:rFonts w:ascii="Arial Narrow" w:hAnsi="Arial Narrow"/>
          <w:color w:val="000000"/>
        </w:rPr>
        <w:t>.</w:t>
      </w:r>
      <w:r w:rsidRPr="00C13E55">
        <w:rPr>
          <w:rFonts w:ascii="Arial Narrow" w:hAnsi="Arial Narrow"/>
          <w:color w:val="000000"/>
          <w:lang w:val="en-US"/>
        </w:rPr>
        <w:t>ru</w:t>
      </w:r>
    </w:p>
    <w:p w14:paraId="6CE71AE9" w14:textId="1F648FF9" w:rsidR="008D6107" w:rsidRPr="00C72C52" w:rsidRDefault="008D6107" w:rsidP="007956AC">
      <w:pPr>
        <w:tabs>
          <w:tab w:val="left" w:pos="142"/>
        </w:tabs>
        <w:jc w:val="both"/>
      </w:pPr>
    </w:p>
    <w:p w14:paraId="2D1CE51E" w14:textId="6DCED3A9" w:rsidR="007E0A75" w:rsidRPr="00E45FC5" w:rsidRDefault="00356D2C" w:rsidP="00C72C52">
      <w:pPr>
        <w:widowControl w:val="0"/>
        <w:autoSpaceDE w:val="0"/>
        <w:autoSpaceDN w:val="0"/>
        <w:adjustRightInd w:val="0"/>
        <w:ind w:right="-1"/>
      </w:pPr>
      <w:r>
        <w:t>Исх. №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2C52">
        <w:t xml:space="preserve">   </w:t>
      </w:r>
      <w:r w:rsidRPr="00E45FC5">
        <w:t xml:space="preserve"> </w:t>
      </w:r>
      <w:r w:rsidR="00C72C52">
        <w:t>о</w:t>
      </w:r>
      <w:r w:rsidR="007E0A75" w:rsidRPr="00E45FC5">
        <w:t>т</w:t>
      </w:r>
      <w:r w:rsidR="007E0A75">
        <w:t xml:space="preserve"> ________ </w:t>
      </w:r>
      <w:r w:rsidR="007E0A75" w:rsidRPr="00E45FC5">
        <w:t>20</w:t>
      </w:r>
      <w:r w:rsidR="007E0A75">
        <w:t>2</w:t>
      </w:r>
      <w:r w:rsidR="00F86503">
        <w:t>5</w:t>
      </w:r>
      <w:r w:rsidR="007E0A75" w:rsidRPr="00E45FC5">
        <w:t>г.</w:t>
      </w:r>
    </w:p>
    <w:p w14:paraId="488E8CE2" w14:textId="7AA5A483" w:rsidR="007E0A75" w:rsidRPr="00E45FC5" w:rsidRDefault="007E0A75" w:rsidP="007E0A75">
      <w:pPr>
        <w:widowControl w:val="0"/>
        <w:autoSpaceDE w:val="0"/>
        <w:autoSpaceDN w:val="0"/>
        <w:adjustRightInd w:val="0"/>
        <w:ind w:right="-234"/>
        <w:jc w:val="center"/>
      </w:pPr>
    </w:p>
    <w:p w14:paraId="1FBFA3E7" w14:textId="77777777" w:rsidR="007E0A75" w:rsidRDefault="007E0A75" w:rsidP="007E0A75">
      <w:pPr>
        <w:widowControl w:val="0"/>
        <w:autoSpaceDE w:val="0"/>
        <w:autoSpaceDN w:val="0"/>
        <w:adjustRightInd w:val="0"/>
        <w:ind w:right="-234"/>
      </w:pPr>
    </w:p>
    <w:p w14:paraId="2F910CDF" w14:textId="77777777" w:rsidR="00B64EA4" w:rsidRDefault="00FF7116" w:rsidP="00FF7116">
      <w:pPr>
        <w:widowControl w:val="0"/>
        <w:autoSpaceDE w:val="0"/>
        <w:autoSpaceDN w:val="0"/>
        <w:adjustRightInd w:val="0"/>
        <w:ind w:right="-234"/>
        <w:jc w:val="both"/>
      </w:pPr>
      <w:r w:rsidRPr="001E792B">
        <w:t>О</w:t>
      </w:r>
      <w:r>
        <w:t xml:space="preserve"> </w:t>
      </w:r>
      <w:r w:rsidRPr="001E792B">
        <w:t>проведении</w:t>
      </w:r>
      <w:r>
        <w:t xml:space="preserve"> </w:t>
      </w:r>
      <w:r w:rsidR="00B64EA4" w:rsidRPr="00B64EA4">
        <w:t>офлайн-интенсив</w:t>
      </w:r>
      <w:r w:rsidR="00B64EA4">
        <w:t>а</w:t>
      </w:r>
      <w:r w:rsidR="00B64EA4" w:rsidRPr="00B64EA4">
        <w:t xml:space="preserve"> по представлению </w:t>
      </w:r>
    </w:p>
    <w:p w14:paraId="3FB1E1B7" w14:textId="38F74702" w:rsidR="00B64EA4" w:rsidRDefault="00B64EA4" w:rsidP="00B64EA4">
      <w:pPr>
        <w:widowControl w:val="0"/>
        <w:autoSpaceDE w:val="0"/>
        <w:autoSpaceDN w:val="0"/>
        <w:adjustRightInd w:val="0"/>
        <w:ind w:right="-234"/>
        <w:jc w:val="both"/>
        <w:rPr>
          <w:color w:val="000000"/>
        </w:rPr>
      </w:pPr>
      <w:r w:rsidRPr="00B64EA4">
        <w:t>педагогических практик работы</w:t>
      </w:r>
      <w:r>
        <w:t xml:space="preserve"> </w:t>
      </w:r>
    </w:p>
    <w:p w14:paraId="47743542" w14:textId="79A68C83" w:rsidR="00B64EA4" w:rsidRDefault="00B64EA4" w:rsidP="009325A2">
      <w:pPr>
        <w:widowControl w:val="0"/>
        <w:autoSpaceDE w:val="0"/>
        <w:autoSpaceDN w:val="0"/>
        <w:adjustRightInd w:val="0"/>
        <w:ind w:right="-234"/>
        <w:jc w:val="both"/>
      </w:pPr>
      <w:r>
        <w:rPr>
          <w:color w:val="000000"/>
        </w:rPr>
        <w:t>с детьми</w:t>
      </w:r>
      <w:r w:rsidR="00FF7116" w:rsidRPr="001E792B">
        <w:rPr>
          <w:color w:val="000000"/>
        </w:rPr>
        <w:t xml:space="preserve"> </w:t>
      </w:r>
      <w:r w:rsidR="00FF7116">
        <w:rPr>
          <w:color w:val="000000"/>
        </w:rPr>
        <w:t xml:space="preserve">с </w:t>
      </w:r>
      <w:r w:rsidR="009325A2">
        <w:rPr>
          <w:color w:val="000000"/>
        </w:rPr>
        <w:t>ОВЗ</w:t>
      </w:r>
      <w:r w:rsidR="00FF7116">
        <w:rPr>
          <w:color w:val="000000"/>
        </w:rPr>
        <w:t xml:space="preserve"> и</w:t>
      </w:r>
      <w:r w:rsidR="00FF7116" w:rsidRPr="001E792B">
        <w:rPr>
          <w:color w:val="000000"/>
        </w:rPr>
        <w:t xml:space="preserve"> инвалид</w:t>
      </w:r>
      <w:r w:rsidR="00FF7116">
        <w:rPr>
          <w:color w:val="000000"/>
        </w:rPr>
        <w:t>н</w:t>
      </w:r>
      <w:r w:rsidR="00FF7116" w:rsidRPr="001E792B">
        <w:rPr>
          <w:color w:val="000000"/>
        </w:rPr>
        <w:t>о</w:t>
      </w:r>
      <w:r w:rsidR="00FF7116">
        <w:rPr>
          <w:color w:val="000000"/>
        </w:rPr>
        <w:t>стью</w:t>
      </w:r>
      <w:r>
        <w:rPr>
          <w:color w:val="000000"/>
        </w:rPr>
        <w:t xml:space="preserve"> </w:t>
      </w:r>
      <w:r>
        <w:t>в рамках</w:t>
      </w:r>
    </w:p>
    <w:p w14:paraId="3BFC8C88" w14:textId="05697627" w:rsidR="00FF7116" w:rsidRPr="001E792B" w:rsidRDefault="00B64EA4" w:rsidP="009325A2">
      <w:r>
        <w:rPr>
          <w:color w:val="000000"/>
        </w:rPr>
        <w:t>Р</w:t>
      </w:r>
      <w:r w:rsidRPr="001E792B">
        <w:rPr>
          <w:color w:val="000000"/>
        </w:rPr>
        <w:t xml:space="preserve">егионального </w:t>
      </w:r>
      <w:r>
        <w:rPr>
          <w:color w:val="000000"/>
        </w:rPr>
        <w:t xml:space="preserve">Форума </w:t>
      </w:r>
    </w:p>
    <w:p w14:paraId="1AA12280" w14:textId="77777777" w:rsidR="007E0A75" w:rsidRDefault="007E0A75" w:rsidP="007E0A75">
      <w:pPr>
        <w:widowControl w:val="0"/>
        <w:autoSpaceDE w:val="0"/>
        <w:autoSpaceDN w:val="0"/>
        <w:adjustRightInd w:val="0"/>
        <w:ind w:right="-234"/>
      </w:pPr>
    </w:p>
    <w:p w14:paraId="4A543D98" w14:textId="77777777" w:rsidR="007E0A75" w:rsidRDefault="007E0A75" w:rsidP="007E0A75">
      <w:pPr>
        <w:widowControl w:val="0"/>
        <w:autoSpaceDE w:val="0"/>
        <w:autoSpaceDN w:val="0"/>
        <w:adjustRightInd w:val="0"/>
        <w:ind w:right="-234"/>
      </w:pPr>
    </w:p>
    <w:p w14:paraId="0EFFA922" w14:textId="4D46B965" w:rsidR="0062100D" w:rsidRPr="00CF34D3" w:rsidRDefault="0062100D" w:rsidP="0060632E">
      <w:pPr>
        <w:ind w:firstLine="708"/>
        <w:jc w:val="both"/>
        <w:rPr>
          <w:rFonts w:eastAsia="Times New Roman"/>
          <w:color w:val="000000"/>
          <w:sz w:val="26"/>
          <w:szCs w:val="26"/>
          <w:shd w:val="clear" w:color="auto" w:fill="FBFBFB"/>
        </w:rPr>
      </w:pP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>Отдел по работе с детьми с особенностями развития и инвалидностью ГАУ ДО ИО «Центр развития дополнительного образования детей» приглашает</w:t>
      </w:r>
      <w:r w:rsidR="00E65756">
        <w:rPr>
          <w:rFonts w:eastAsia="Times New Roman"/>
          <w:color w:val="000000"/>
          <w:sz w:val="26"/>
          <w:szCs w:val="26"/>
          <w:shd w:val="clear" w:color="auto" w:fill="FBFBFB"/>
        </w:rPr>
        <w:t>,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="00E12313">
        <w:rPr>
          <w:rFonts w:eastAsia="Times New Roman"/>
          <w:color w:val="000000"/>
          <w:sz w:val="26"/>
          <w:szCs w:val="26"/>
          <w:shd w:val="clear" w:color="auto" w:fill="FBFBFB"/>
        </w:rPr>
        <w:t>педагогических работников</w:t>
      </w:r>
      <w:r w:rsidR="00E65756">
        <w:rPr>
          <w:rFonts w:eastAsia="Times New Roman"/>
          <w:color w:val="000000"/>
          <w:sz w:val="26"/>
          <w:szCs w:val="26"/>
          <w:shd w:val="clear" w:color="auto" w:fill="FBFBFB"/>
        </w:rPr>
        <w:t>,</w:t>
      </w:r>
      <w:r w:rsidR="00E1231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принять участие </w:t>
      </w:r>
      <w:r w:rsidR="00372F46">
        <w:rPr>
          <w:rFonts w:eastAsia="Times New Roman"/>
          <w:color w:val="000000"/>
          <w:sz w:val="26"/>
          <w:szCs w:val="26"/>
          <w:shd w:val="clear" w:color="auto" w:fill="FBFBFB"/>
        </w:rPr>
        <w:t>с 1</w:t>
      </w:r>
      <w:r w:rsidR="00F86503">
        <w:rPr>
          <w:rFonts w:eastAsia="Times New Roman"/>
          <w:color w:val="000000"/>
          <w:sz w:val="26"/>
          <w:szCs w:val="26"/>
          <w:shd w:val="clear" w:color="auto" w:fill="FBFBFB"/>
        </w:rPr>
        <w:t>1</w:t>
      </w:r>
      <w:r w:rsidR="00372F46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по 2</w:t>
      </w:r>
      <w:r w:rsidR="00F86503">
        <w:rPr>
          <w:rFonts w:eastAsia="Times New Roman"/>
          <w:color w:val="000000"/>
          <w:sz w:val="26"/>
          <w:szCs w:val="26"/>
          <w:shd w:val="clear" w:color="auto" w:fill="FBFBFB"/>
        </w:rPr>
        <w:t>0</w:t>
      </w:r>
      <w:r w:rsidR="001C11F2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февраля 2025</w:t>
      </w:r>
      <w:r w:rsidR="00372F46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года</w:t>
      </w:r>
      <w:r w:rsidR="00E65756">
        <w:rPr>
          <w:rFonts w:eastAsia="Times New Roman"/>
          <w:color w:val="000000"/>
          <w:sz w:val="26"/>
          <w:szCs w:val="26"/>
          <w:shd w:val="clear" w:color="auto" w:fill="FBFBFB"/>
        </w:rPr>
        <w:t>,</w:t>
      </w:r>
      <w:r w:rsidR="00372F46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в </w:t>
      </w:r>
      <w:r w:rsidR="009D708C">
        <w:rPr>
          <w:rFonts w:eastAsia="Times New Roman"/>
          <w:color w:val="000000"/>
          <w:sz w:val="26"/>
          <w:szCs w:val="26"/>
          <w:shd w:val="clear" w:color="auto" w:fill="FBFBFB"/>
        </w:rPr>
        <w:t>Р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егиональном </w:t>
      </w:r>
      <w:r w:rsidR="009D708C">
        <w:rPr>
          <w:rFonts w:eastAsia="Times New Roman"/>
          <w:color w:val="000000"/>
          <w:sz w:val="26"/>
          <w:szCs w:val="26"/>
          <w:shd w:val="clear" w:color="auto" w:fill="FBFBFB"/>
        </w:rPr>
        <w:t>Форуме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«</w:t>
      </w:r>
      <w:r w:rsidR="00F86503" w:rsidRPr="00F86503">
        <w:rPr>
          <w:rFonts w:eastAsia="Times New Roman"/>
          <w:color w:val="000000"/>
          <w:sz w:val="26"/>
          <w:szCs w:val="26"/>
          <w:shd w:val="clear" w:color="auto" w:fill="FBFBFB"/>
        </w:rPr>
        <w:t>Воспитание творчеством: формирование ценностных ориентиров</w:t>
      </w:r>
      <w:r w:rsidR="00F8650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="00F86503" w:rsidRPr="00F86503">
        <w:rPr>
          <w:rFonts w:eastAsia="Times New Roman"/>
          <w:color w:val="000000"/>
          <w:sz w:val="26"/>
          <w:szCs w:val="26"/>
          <w:shd w:val="clear" w:color="auto" w:fill="FBFBFB"/>
        </w:rPr>
        <w:t>в образовательном пространстве дополнительного образования детей — 2025</w:t>
      </w:r>
      <w:r w:rsidR="00C061BB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». </w:t>
      </w:r>
      <w:r w:rsidR="00C061BB" w:rsidRPr="00B64EA4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В рамках Регионального </w:t>
      </w:r>
      <w:r w:rsidR="00A8454B">
        <w:rPr>
          <w:rFonts w:eastAsia="Times New Roman"/>
          <w:color w:val="000000"/>
          <w:sz w:val="26"/>
          <w:szCs w:val="26"/>
          <w:shd w:val="clear" w:color="auto" w:fill="FBFBFB"/>
        </w:rPr>
        <w:t>Ф</w:t>
      </w:r>
      <w:r w:rsidR="00C061BB" w:rsidRPr="00B64EA4">
        <w:rPr>
          <w:rFonts w:eastAsia="Times New Roman"/>
          <w:color w:val="000000"/>
          <w:sz w:val="26"/>
          <w:szCs w:val="26"/>
          <w:shd w:val="clear" w:color="auto" w:fill="FBFBFB"/>
        </w:rPr>
        <w:t>орума будет проводиться</w:t>
      </w:r>
      <w:r w:rsidRPr="00B64EA4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="00C061BB" w:rsidRPr="00B64EA4">
        <w:rPr>
          <w:rFonts w:eastAsia="Times New Roman"/>
          <w:color w:val="000000"/>
          <w:sz w:val="26"/>
          <w:szCs w:val="26"/>
          <w:shd w:val="clear" w:color="auto" w:fill="FBFBFB"/>
        </w:rPr>
        <w:t>образовательный</w:t>
      </w:r>
      <w:r w:rsidR="00C061BB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офлайн-</w:t>
      </w:r>
      <w:r w:rsidR="009D708C">
        <w:rPr>
          <w:rFonts w:eastAsia="Times New Roman"/>
          <w:color w:val="000000"/>
          <w:sz w:val="26"/>
          <w:szCs w:val="26"/>
          <w:shd w:val="clear" w:color="auto" w:fill="FBFBFB"/>
        </w:rPr>
        <w:t>интенсив</w:t>
      </w:r>
      <w:r w:rsidR="00E1231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="00C061BB">
        <w:rPr>
          <w:rFonts w:eastAsia="Times New Roman"/>
          <w:color w:val="000000"/>
          <w:sz w:val="26"/>
          <w:szCs w:val="26"/>
          <w:shd w:val="clear" w:color="auto" w:fill="FBFBFB"/>
        </w:rPr>
        <w:t>по представлению педагогических практик работы с детьми</w:t>
      </w:r>
      <w:r w:rsidR="00E1231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="00E12313" w:rsidRPr="00C061BB">
        <w:rPr>
          <w:rFonts w:eastAsia="Times New Roman"/>
          <w:color w:val="000000"/>
          <w:sz w:val="26"/>
          <w:szCs w:val="26"/>
          <w:shd w:val="clear" w:color="auto" w:fill="FBFBFB"/>
        </w:rPr>
        <w:t>с ограниченными возможностями здоровья и инвалидностью.</w:t>
      </w:r>
    </w:p>
    <w:p w14:paraId="275C35A9" w14:textId="451CB55D" w:rsidR="00BB54A8" w:rsidRDefault="00EA0B2A" w:rsidP="00BB54A8">
      <w:pPr>
        <w:ind w:firstLine="708"/>
        <w:jc w:val="both"/>
        <w:rPr>
          <w:rFonts w:eastAsia="Times New Roman"/>
          <w:color w:val="000000"/>
          <w:sz w:val="26"/>
          <w:szCs w:val="26"/>
          <w:shd w:val="clear" w:color="auto" w:fill="FBFBFB"/>
        </w:rPr>
      </w:pPr>
      <w:r w:rsidRPr="00EA0B2A">
        <w:rPr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66D8EF95" wp14:editId="4F16A348">
            <wp:simplePos x="0" y="0"/>
            <wp:positionH relativeFrom="margin">
              <wp:posOffset>4064000</wp:posOffset>
            </wp:positionH>
            <wp:positionV relativeFrom="margin">
              <wp:posOffset>5470525</wp:posOffset>
            </wp:positionV>
            <wp:extent cx="2095500" cy="2070100"/>
            <wp:effectExtent l="0" t="0" r="12700" b="1270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4A8">
        <w:rPr>
          <w:rFonts w:eastAsia="Times New Roman"/>
          <w:color w:val="000000"/>
          <w:sz w:val="26"/>
          <w:szCs w:val="26"/>
          <w:shd w:val="clear" w:color="auto" w:fill="FBFBFB"/>
        </w:rPr>
        <w:t>К размещению</w:t>
      </w:r>
      <w:r w:rsidR="0062100D"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могут быть предоставлены </w:t>
      </w:r>
      <w:r w:rsidR="00BB54A8">
        <w:rPr>
          <w:rFonts w:eastAsia="Times New Roman"/>
          <w:color w:val="000000"/>
          <w:sz w:val="26"/>
          <w:szCs w:val="26"/>
          <w:shd w:val="clear" w:color="auto" w:fill="FBFBFB"/>
        </w:rPr>
        <w:t>практики</w:t>
      </w:r>
      <w:r w:rsidR="00C061BB">
        <w:rPr>
          <w:rFonts w:eastAsia="Times New Roman"/>
          <w:color w:val="000000"/>
          <w:sz w:val="26"/>
          <w:szCs w:val="26"/>
          <w:shd w:val="clear" w:color="auto" w:fill="FBFBFB"/>
        </w:rPr>
        <w:t>,</w:t>
      </w:r>
      <w:r w:rsidR="00BB54A8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соответствующие тематике</w:t>
      </w:r>
      <w:r w:rsidR="0062100D" w:rsidRPr="00CF34D3">
        <w:rPr>
          <w:rFonts w:eastAsia="Times New Roman"/>
          <w:color w:val="000000"/>
          <w:sz w:val="26"/>
          <w:szCs w:val="26"/>
          <w:shd w:val="clear" w:color="auto" w:fill="FBFBFB"/>
        </w:rPr>
        <w:t>:</w:t>
      </w:r>
      <w:r w:rsidR="00BB54A8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«</w:t>
      </w:r>
      <w:r w:rsidR="00F86503" w:rsidRPr="00F86503">
        <w:rPr>
          <w:rFonts w:eastAsia="Times New Roman"/>
          <w:color w:val="000000"/>
          <w:sz w:val="26"/>
          <w:szCs w:val="26"/>
          <w:shd w:val="clear" w:color="auto" w:fill="FBFBFB"/>
        </w:rPr>
        <w:t>Эффективные практики муниципальных учреждений и некоммерческих организаций, способствующие формированию ценностных ориентиров в дополнительном образовании для детей с ОВЗ и инвалидностью</w:t>
      </w:r>
      <w:r w:rsidR="00E12313">
        <w:rPr>
          <w:rFonts w:eastAsia="Times New Roman"/>
          <w:color w:val="000000"/>
          <w:sz w:val="26"/>
          <w:szCs w:val="26"/>
          <w:shd w:val="clear" w:color="auto" w:fill="FBFBFB"/>
        </w:rPr>
        <w:t>».</w:t>
      </w:r>
      <w:r w:rsidR="00C061BB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</w:p>
    <w:p w14:paraId="325E33F0" w14:textId="62788895" w:rsidR="009325A2" w:rsidRDefault="009325A2" w:rsidP="009325A2">
      <w:pPr>
        <w:ind w:firstLine="708"/>
        <w:jc w:val="both"/>
        <w:rPr>
          <w:rFonts w:eastAsia="Times New Roman"/>
          <w:color w:val="000000"/>
          <w:sz w:val="26"/>
          <w:szCs w:val="26"/>
          <w:shd w:val="clear" w:color="auto" w:fill="FBFBFB"/>
        </w:rPr>
      </w:pPr>
      <w:r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Публикуемый материал будет размещен на сайте: «Региональная методическая копилка педагогических практик дополнительного образования для детей с ограниченными возможностями здоровья и инвалидностью» </w:t>
      </w:r>
      <w:hyperlink r:id="rId10" w:history="1">
        <w:r w:rsidRPr="005859C0">
          <w:rPr>
            <w:rStyle w:val="af2"/>
            <w:rFonts w:eastAsia="Times New Roman"/>
            <w:sz w:val="26"/>
            <w:szCs w:val="26"/>
            <w:shd w:val="clear" w:color="auto" w:fill="FBFBFB"/>
          </w:rPr>
          <w:t>http://surl.li/pjuxo</w:t>
        </w:r>
      </w:hyperlink>
    </w:p>
    <w:p w14:paraId="135A92D4" w14:textId="6B3FB31A" w:rsidR="00E12313" w:rsidRPr="00BB54A8" w:rsidRDefault="00E12313" w:rsidP="00BB54A8">
      <w:pPr>
        <w:ind w:firstLine="708"/>
        <w:jc w:val="both"/>
        <w:rPr>
          <w:rFonts w:eastAsia="Times New Roman"/>
          <w:color w:val="000000"/>
          <w:sz w:val="26"/>
          <w:szCs w:val="26"/>
          <w:shd w:val="clear" w:color="auto" w:fill="FBFBFB"/>
        </w:rPr>
      </w:pPr>
      <w:r>
        <w:rPr>
          <w:rFonts w:eastAsia="Times New Roman"/>
          <w:color w:val="000000"/>
          <w:sz w:val="26"/>
          <w:szCs w:val="26"/>
          <w:shd w:val="clear" w:color="auto" w:fill="FBFBFB"/>
        </w:rPr>
        <w:t>Организатор о</w:t>
      </w:r>
      <w:r w:rsidR="001C11F2">
        <w:rPr>
          <w:rFonts w:eastAsia="Times New Roman"/>
          <w:color w:val="000000"/>
          <w:sz w:val="26"/>
          <w:szCs w:val="26"/>
          <w:shd w:val="clear" w:color="auto" w:fill="FBFBFB"/>
        </w:rPr>
        <w:t>ставляет за собой право принять</w:t>
      </w:r>
      <w:r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либо отказать в принятии материала</w:t>
      </w:r>
      <w:r w:rsidR="001C11F2">
        <w:rPr>
          <w:rFonts w:eastAsia="Times New Roman"/>
          <w:color w:val="000000"/>
          <w:sz w:val="26"/>
          <w:szCs w:val="26"/>
          <w:shd w:val="clear" w:color="auto" w:fill="FBFBFB"/>
        </w:rPr>
        <w:t>, предполагаем</w:t>
      </w:r>
      <w:r w:rsidR="001C11F2" w:rsidRPr="006D1FFD">
        <w:rPr>
          <w:rFonts w:eastAsia="Times New Roman"/>
          <w:color w:val="000000"/>
          <w:sz w:val="26"/>
          <w:szCs w:val="26"/>
          <w:shd w:val="clear" w:color="auto" w:fill="FBFBFB"/>
        </w:rPr>
        <w:t>ого</w:t>
      </w:r>
      <w:r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автором.</w:t>
      </w:r>
      <w:r w:rsidR="00C061BB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Требования по написанию и оформлению статей в Приложении.</w:t>
      </w:r>
    </w:p>
    <w:p w14:paraId="4C2E37FF" w14:textId="55EEB2E3" w:rsidR="0062100D" w:rsidRDefault="0062100D" w:rsidP="00E65756">
      <w:pPr>
        <w:ind w:left="142" w:firstLine="566"/>
        <w:jc w:val="both"/>
        <w:rPr>
          <w:sz w:val="26"/>
          <w:szCs w:val="26"/>
        </w:rPr>
      </w:pPr>
      <w:r w:rsidRPr="00CF34D3">
        <w:rPr>
          <w:sz w:val="26"/>
          <w:szCs w:val="26"/>
        </w:rPr>
        <w:t xml:space="preserve">Для участия в </w:t>
      </w:r>
      <w:r w:rsidR="009D708C">
        <w:rPr>
          <w:sz w:val="26"/>
          <w:szCs w:val="26"/>
        </w:rPr>
        <w:t>офлайн-</w:t>
      </w:r>
      <w:r w:rsidR="00813C32">
        <w:rPr>
          <w:sz w:val="26"/>
          <w:szCs w:val="26"/>
        </w:rPr>
        <w:t xml:space="preserve"> </w:t>
      </w:r>
      <w:r w:rsidR="009D708C">
        <w:rPr>
          <w:sz w:val="26"/>
          <w:szCs w:val="26"/>
        </w:rPr>
        <w:t>интенсиве</w:t>
      </w:r>
      <w:r w:rsidRPr="00CF34D3">
        <w:rPr>
          <w:sz w:val="26"/>
          <w:szCs w:val="26"/>
        </w:rPr>
        <w:t xml:space="preserve"> необходимо </w:t>
      </w:r>
      <w:r w:rsidR="009D708C">
        <w:rPr>
          <w:sz w:val="26"/>
          <w:szCs w:val="26"/>
        </w:rPr>
        <w:t>д</w:t>
      </w:r>
      <w:r w:rsidRPr="00CF34D3">
        <w:rPr>
          <w:sz w:val="26"/>
          <w:szCs w:val="26"/>
        </w:rPr>
        <w:t xml:space="preserve">о 1 </w:t>
      </w:r>
      <w:r w:rsidR="009D708C">
        <w:rPr>
          <w:sz w:val="26"/>
          <w:szCs w:val="26"/>
        </w:rPr>
        <w:t>февр</w:t>
      </w:r>
      <w:r w:rsidRPr="00CF34D3">
        <w:rPr>
          <w:sz w:val="26"/>
          <w:szCs w:val="26"/>
        </w:rPr>
        <w:t>а</w:t>
      </w:r>
      <w:r w:rsidR="009D708C">
        <w:rPr>
          <w:sz w:val="26"/>
          <w:szCs w:val="26"/>
        </w:rPr>
        <w:t>л</w:t>
      </w:r>
      <w:r w:rsidRPr="00CF34D3">
        <w:rPr>
          <w:sz w:val="26"/>
          <w:szCs w:val="26"/>
        </w:rPr>
        <w:t>я 202</w:t>
      </w:r>
      <w:r w:rsidR="00F86503">
        <w:rPr>
          <w:sz w:val="26"/>
          <w:szCs w:val="26"/>
        </w:rPr>
        <w:t>5</w:t>
      </w:r>
      <w:r w:rsidRPr="00CF34D3">
        <w:rPr>
          <w:sz w:val="26"/>
          <w:szCs w:val="26"/>
        </w:rPr>
        <w:t xml:space="preserve">г. подать заявку </w:t>
      </w:r>
      <w:r w:rsidR="00E12313">
        <w:rPr>
          <w:sz w:val="26"/>
          <w:szCs w:val="26"/>
        </w:rPr>
        <w:t xml:space="preserve">и прикрепить статью </w:t>
      </w:r>
      <w:r w:rsidRPr="00CF34D3">
        <w:rPr>
          <w:sz w:val="26"/>
          <w:szCs w:val="26"/>
        </w:rPr>
        <w:t>по ссылке</w:t>
      </w:r>
      <w:r w:rsidR="00813C32">
        <w:rPr>
          <w:sz w:val="26"/>
          <w:szCs w:val="26"/>
        </w:rPr>
        <w:t>:</w:t>
      </w:r>
      <w:r w:rsidR="00761EDB" w:rsidRPr="00761EDB">
        <w:t xml:space="preserve"> </w:t>
      </w:r>
      <w:hyperlink r:id="rId11" w:history="1">
        <w:r w:rsidR="00813C32" w:rsidRPr="00CA382A">
          <w:rPr>
            <w:rStyle w:val="af2"/>
            <w:sz w:val="26"/>
            <w:szCs w:val="26"/>
          </w:rPr>
          <w:t>https://forms.yandex.ru/u/677f77f802848fb3d27e91bb/</w:t>
        </w:r>
      </w:hyperlink>
    </w:p>
    <w:p w14:paraId="242710FC" w14:textId="072802CB" w:rsidR="0062100D" w:rsidRPr="00CF34D3" w:rsidRDefault="0062100D" w:rsidP="00CF34D3">
      <w:pPr>
        <w:ind w:left="1" w:firstLine="708"/>
        <w:jc w:val="both"/>
        <w:rPr>
          <w:sz w:val="26"/>
          <w:szCs w:val="26"/>
        </w:rPr>
      </w:pPr>
      <w:r w:rsidRPr="00CF34D3">
        <w:rPr>
          <w:sz w:val="26"/>
          <w:szCs w:val="26"/>
        </w:rPr>
        <w:t xml:space="preserve">Либо воспользоваться </w:t>
      </w:r>
      <w:r w:rsidRPr="00CF34D3">
        <w:rPr>
          <w:sz w:val="26"/>
          <w:szCs w:val="26"/>
          <w:lang w:val="en-US"/>
        </w:rPr>
        <w:t>QR</w:t>
      </w:r>
      <w:r w:rsidRPr="00CF34D3">
        <w:rPr>
          <w:sz w:val="26"/>
          <w:szCs w:val="26"/>
        </w:rPr>
        <w:t xml:space="preserve"> – кодом.  </w:t>
      </w:r>
    </w:p>
    <w:p w14:paraId="1587CE43" w14:textId="3707DB07" w:rsidR="0062100D" w:rsidRPr="00CF34D3" w:rsidRDefault="0062100D" w:rsidP="0062100D">
      <w:pPr>
        <w:ind w:left="142" w:firstLine="567"/>
        <w:jc w:val="both"/>
        <w:rPr>
          <w:rFonts w:eastAsia="Times New Roman"/>
          <w:color w:val="000000"/>
          <w:sz w:val="26"/>
          <w:szCs w:val="26"/>
          <w:shd w:val="clear" w:color="auto" w:fill="FBFBFB"/>
        </w:rPr>
      </w:pPr>
    </w:p>
    <w:p w14:paraId="160093F8" w14:textId="0EA7C324" w:rsidR="0062100D" w:rsidRPr="00CF34D3" w:rsidRDefault="0062100D" w:rsidP="0062100D">
      <w:pPr>
        <w:ind w:firstLine="708"/>
        <w:jc w:val="both"/>
        <w:rPr>
          <w:rStyle w:val="af2"/>
          <w:sz w:val="26"/>
          <w:szCs w:val="26"/>
        </w:rPr>
      </w:pP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Консультации по вопросам участия можно получить, обратившись к </w:t>
      </w:r>
      <w:r w:rsidR="00E12313">
        <w:rPr>
          <w:rFonts w:eastAsia="Times New Roman"/>
          <w:color w:val="000000"/>
          <w:sz w:val="26"/>
          <w:szCs w:val="26"/>
          <w:shd w:val="clear" w:color="auto" w:fill="FBFBFB"/>
        </w:rPr>
        <w:t>организатору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–</w:t>
      </w:r>
      <w:r w:rsidR="001C11F2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методисту </w:t>
      </w:r>
      <w:r w:rsidR="0032666E">
        <w:rPr>
          <w:rFonts w:eastAsia="Times New Roman"/>
          <w:color w:val="000000"/>
          <w:sz w:val="26"/>
          <w:szCs w:val="26"/>
          <w:shd w:val="clear" w:color="auto" w:fill="FBFBFB"/>
        </w:rPr>
        <w:t>Нарулиной Танзиле Равильевне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>, по телефону: 8</w:t>
      </w:r>
      <w:r w:rsidR="0032666E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>(3952)</w:t>
      </w:r>
      <w:r w:rsidR="0032666E">
        <w:rPr>
          <w:rFonts w:eastAsia="Times New Roman"/>
          <w:color w:val="000000"/>
          <w:sz w:val="26"/>
          <w:szCs w:val="26"/>
          <w:shd w:val="clear" w:color="auto" w:fill="FBFBFB"/>
        </w:rPr>
        <w:t xml:space="preserve"> </w:t>
      </w:r>
      <w:r w:rsidRPr="00CF34D3">
        <w:rPr>
          <w:rFonts w:eastAsia="Times New Roman"/>
          <w:color w:val="000000"/>
          <w:sz w:val="26"/>
          <w:szCs w:val="26"/>
          <w:shd w:val="clear" w:color="auto" w:fill="FBFBFB"/>
        </w:rPr>
        <w:t>500-448 - внутренний номер (8), в будние дни с 9.00 – 17.00 или по электронной почте:</w:t>
      </w:r>
      <w:r w:rsidRPr="00CF34D3">
        <w:rPr>
          <w:sz w:val="26"/>
          <w:szCs w:val="26"/>
        </w:rPr>
        <w:t xml:space="preserve"> </w:t>
      </w:r>
      <w:hyperlink r:id="rId12" w:history="1">
        <w:r w:rsidRPr="00CF34D3">
          <w:rPr>
            <w:rStyle w:val="af2"/>
            <w:sz w:val="26"/>
            <w:szCs w:val="26"/>
          </w:rPr>
          <w:t>cdo@detirk.ru</w:t>
        </w:r>
      </w:hyperlink>
    </w:p>
    <w:p w14:paraId="2F394A57" w14:textId="77777777" w:rsidR="0062100D" w:rsidRPr="00CF34D3" w:rsidRDefault="0062100D" w:rsidP="0062100D">
      <w:pPr>
        <w:pStyle w:val="af1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3E5BCC1" w14:textId="4662398A" w:rsidR="0062100D" w:rsidRPr="00CF34D3" w:rsidRDefault="00B64EA4" w:rsidP="0062100D">
      <w:pPr>
        <w:pStyle w:val="af1"/>
        <w:spacing w:before="0" w:beforeAutospacing="0" w:after="0" w:afterAutospacing="0" w:line="276" w:lineRule="auto"/>
        <w:rPr>
          <w:rFonts w:ascii="Times New Roman" w:eastAsia="Times New Roman" w:hAnsi="Times New Roman"/>
          <w:color w:val="000000"/>
          <w:sz w:val="26"/>
          <w:szCs w:val="26"/>
          <w:shd w:val="clear" w:color="auto" w:fill="FBFBFB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BFBFB"/>
        </w:rPr>
        <w:t>Приложение: в 1 экз. на 1</w:t>
      </w:r>
      <w:r w:rsidR="0062100D" w:rsidRPr="00CF34D3">
        <w:rPr>
          <w:rFonts w:ascii="Times New Roman" w:eastAsia="Times New Roman" w:hAnsi="Times New Roman"/>
          <w:color w:val="000000"/>
          <w:sz w:val="26"/>
          <w:szCs w:val="26"/>
          <w:shd w:val="clear" w:color="auto" w:fill="FBFBFB"/>
        </w:rPr>
        <w:t xml:space="preserve"> л.</w:t>
      </w:r>
    </w:p>
    <w:p w14:paraId="06E6F186" w14:textId="77777777" w:rsidR="0062100D" w:rsidRPr="00CF34D3" w:rsidRDefault="0062100D" w:rsidP="007E0A75">
      <w:pPr>
        <w:widowControl w:val="0"/>
        <w:tabs>
          <w:tab w:val="left" w:pos="0"/>
          <w:tab w:val="left" w:pos="142"/>
          <w:tab w:val="left" w:pos="284"/>
          <w:tab w:val="left" w:pos="426"/>
          <w:tab w:val="left" w:pos="980"/>
          <w:tab w:val="left" w:pos="141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304A3E4E" w14:textId="77777777" w:rsidR="007E0A75" w:rsidRPr="00CF34D3" w:rsidRDefault="007E0A75" w:rsidP="007E0A75">
      <w:pPr>
        <w:widowControl w:val="0"/>
        <w:tabs>
          <w:tab w:val="left" w:pos="0"/>
          <w:tab w:val="left" w:pos="142"/>
          <w:tab w:val="left" w:pos="284"/>
          <w:tab w:val="left" w:pos="426"/>
          <w:tab w:val="left" w:pos="980"/>
          <w:tab w:val="left" w:pos="141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F34D3">
        <w:rPr>
          <w:sz w:val="26"/>
          <w:szCs w:val="26"/>
        </w:rPr>
        <w:t xml:space="preserve">Директор  </w:t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</w:r>
      <w:r w:rsidRPr="00CF34D3">
        <w:rPr>
          <w:sz w:val="26"/>
          <w:szCs w:val="26"/>
        </w:rPr>
        <w:tab/>
        <w:t>Е.Ю. Бессонова</w:t>
      </w:r>
    </w:p>
    <w:p w14:paraId="7B991627" w14:textId="77777777" w:rsidR="00C061BB" w:rsidRDefault="00C061BB" w:rsidP="007E0A75">
      <w:pPr>
        <w:ind w:left="6521"/>
        <w:jc w:val="right"/>
        <w:rPr>
          <w:sz w:val="22"/>
          <w:szCs w:val="22"/>
        </w:rPr>
      </w:pPr>
    </w:p>
    <w:p w14:paraId="6EC7367B" w14:textId="6B820BAF" w:rsidR="00C061BB" w:rsidRPr="0028542F" w:rsidRDefault="00C061BB" w:rsidP="007E0A75">
      <w:pPr>
        <w:ind w:left="6521"/>
        <w:jc w:val="right"/>
        <w:rPr>
          <w:sz w:val="26"/>
          <w:szCs w:val="26"/>
        </w:rPr>
      </w:pPr>
      <w:r w:rsidRPr="0028542F">
        <w:rPr>
          <w:sz w:val="26"/>
          <w:szCs w:val="26"/>
        </w:rPr>
        <w:lastRenderedPageBreak/>
        <w:t>Приложение</w:t>
      </w:r>
    </w:p>
    <w:p w14:paraId="35607303" w14:textId="77777777" w:rsidR="00066A6C" w:rsidRPr="0028542F" w:rsidRDefault="00066A6C" w:rsidP="007E0A75">
      <w:pPr>
        <w:ind w:left="6521"/>
        <w:jc w:val="right"/>
        <w:rPr>
          <w:sz w:val="26"/>
          <w:szCs w:val="26"/>
        </w:rPr>
      </w:pPr>
    </w:p>
    <w:p w14:paraId="561AB48C" w14:textId="67030747" w:rsidR="00B64EA4" w:rsidRPr="00C72C52" w:rsidRDefault="00B64EA4" w:rsidP="00B64EA4">
      <w:pPr>
        <w:jc w:val="center"/>
        <w:rPr>
          <w:b/>
          <w:sz w:val="26"/>
          <w:szCs w:val="26"/>
        </w:rPr>
      </w:pPr>
      <w:r w:rsidRPr="00C72C52">
        <w:rPr>
          <w:b/>
          <w:sz w:val="26"/>
          <w:szCs w:val="26"/>
        </w:rPr>
        <w:t>Требования к оформлению статей</w:t>
      </w:r>
    </w:p>
    <w:p w14:paraId="5A184BFB" w14:textId="77777777" w:rsidR="00B64EA4" w:rsidRDefault="00B64EA4" w:rsidP="0028542F">
      <w:pPr>
        <w:ind w:firstLine="709"/>
        <w:jc w:val="both"/>
        <w:rPr>
          <w:sz w:val="26"/>
          <w:szCs w:val="26"/>
        </w:rPr>
      </w:pPr>
    </w:p>
    <w:p w14:paraId="78BEDE55" w14:textId="60ED9EDB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sz w:val="26"/>
          <w:szCs w:val="26"/>
        </w:rPr>
        <w:t xml:space="preserve">К публикации принимаются статьи в формате Microsoft Word любой версии. Объем статьи </w:t>
      </w:r>
      <w:r w:rsidR="001C11F2" w:rsidRPr="006D1FFD">
        <w:rPr>
          <w:sz w:val="26"/>
          <w:szCs w:val="26"/>
        </w:rPr>
        <w:t xml:space="preserve">от </w:t>
      </w:r>
      <w:r w:rsidR="0028542F" w:rsidRPr="006D1FFD">
        <w:rPr>
          <w:sz w:val="26"/>
          <w:szCs w:val="26"/>
        </w:rPr>
        <w:t xml:space="preserve">3 </w:t>
      </w:r>
      <w:r w:rsidR="001C11F2" w:rsidRPr="006D1FFD">
        <w:rPr>
          <w:sz w:val="26"/>
          <w:szCs w:val="26"/>
        </w:rPr>
        <w:t xml:space="preserve">до </w:t>
      </w:r>
      <w:r w:rsidR="0028542F" w:rsidRPr="006D1FFD">
        <w:rPr>
          <w:sz w:val="26"/>
          <w:szCs w:val="26"/>
        </w:rPr>
        <w:t>6</w:t>
      </w:r>
      <w:r w:rsidRPr="006D1FFD">
        <w:rPr>
          <w:sz w:val="26"/>
          <w:szCs w:val="26"/>
        </w:rPr>
        <w:t xml:space="preserve"> страниц</w:t>
      </w:r>
      <w:r w:rsidRPr="0028542F">
        <w:rPr>
          <w:sz w:val="26"/>
          <w:szCs w:val="26"/>
        </w:rPr>
        <w:t>, включая список литературы.</w:t>
      </w:r>
    </w:p>
    <w:p w14:paraId="4D646BB3" w14:textId="27C51E4C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Параметры страницы:</w:t>
      </w:r>
      <w:r w:rsidRPr="0028542F">
        <w:rPr>
          <w:sz w:val="26"/>
          <w:szCs w:val="26"/>
        </w:rPr>
        <w:t xml:space="preserve"> формат А4, книжная ориентация; поля с</w:t>
      </w:r>
      <w:r w:rsidR="0028542F">
        <w:rPr>
          <w:sz w:val="26"/>
          <w:szCs w:val="26"/>
        </w:rPr>
        <w:t>о всех сторон</w:t>
      </w:r>
      <w:r w:rsidRPr="0028542F">
        <w:rPr>
          <w:sz w:val="26"/>
          <w:szCs w:val="26"/>
        </w:rPr>
        <w:t xml:space="preserve"> 2 см, </w:t>
      </w:r>
      <w:r w:rsidR="0028542F">
        <w:rPr>
          <w:sz w:val="26"/>
          <w:szCs w:val="26"/>
        </w:rPr>
        <w:t>нумерация страницы внизу, по центру</w:t>
      </w:r>
      <w:r w:rsidRPr="0028542F">
        <w:rPr>
          <w:sz w:val="26"/>
          <w:szCs w:val="26"/>
        </w:rPr>
        <w:t>.</w:t>
      </w:r>
    </w:p>
    <w:p w14:paraId="20847F95" w14:textId="2AA26AD7" w:rsidR="00066A6C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Параметры шрифта:</w:t>
      </w:r>
      <w:r w:rsidR="0028542F">
        <w:rPr>
          <w:sz w:val="26"/>
          <w:szCs w:val="26"/>
        </w:rPr>
        <w:t xml:space="preserve"> шрифт Times New Roman, кегль 14</w:t>
      </w:r>
      <w:r w:rsidRPr="0028542F">
        <w:rPr>
          <w:sz w:val="26"/>
          <w:szCs w:val="26"/>
        </w:rPr>
        <w:t>, междустрочный интервал –</w:t>
      </w:r>
      <w:r w:rsidR="0028542F">
        <w:rPr>
          <w:sz w:val="26"/>
          <w:szCs w:val="26"/>
        </w:rPr>
        <w:t>1,15</w:t>
      </w:r>
      <w:r w:rsidRPr="0028542F">
        <w:rPr>
          <w:sz w:val="26"/>
          <w:szCs w:val="26"/>
        </w:rPr>
        <w:t>.</w:t>
      </w:r>
    </w:p>
    <w:p w14:paraId="161F2A88" w14:textId="77777777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Название статьи:</w:t>
      </w:r>
      <w:r w:rsidRPr="0028542F">
        <w:rPr>
          <w:sz w:val="26"/>
          <w:szCs w:val="26"/>
        </w:rPr>
        <w:t xml:space="preserve"> выравнивание по центру, без отступа, полужирный.</w:t>
      </w:r>
    </w:p>
    <w:p w14:paraId="44AF6E1C" w14:textId="1086BFA0" w:rsidR="00066A6C" w:rsidRPr="0028542F" w:rsidRDefault="001435E0" w:rsidP="0028542F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Ф.И.</w:t>
      </w:r>
      <w:r w:rsidR="00066A6C" w:rsidRPr="0028542F">
        <w:rPr>
          <w:b/>
          <w:bCs/>
          <w:sz w:val="26"/>
          <w:szCs w:val="26"/>
        </w:rPr>
        <w:t>О. автора:</w:t>
      </w:r>
      <w:r w:rsidR="00066A6C" w:rsidRPr="0028542F">
        <w:rPr>
          <w:sz w:val="26"/>
          <w:szCs w:val="26"/>
        </w:rPr>
        <w:t xml:space="preserve"> выравнивание по правому краю, без отступа, полужирный курсив.</w:t>
      </w:r>
    </w:p>
    <w:p w14:paraId="192005AF" w14:textId="77777777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Ученая степень, звание:</w:t>
      </w:r>
      <w:r w:rsidRPr="0028542F">
        <w:rPr>
          <w:sz w:val="26"/>
          <w:szCs w:val="26"/>
        </w:rPr>
        <w:t xml:space="preserve"> выравнивание по правому краю, без отступа, курсив.</w:t>
      </w:r>
    </w:p>
    <w:p w14:paraId="7C86D86C" w14:textId="77777777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Полное наименование представляемой организации:</w:t>
      </w:r>
      <w:r w:rsidRPr="0028542F">
        <w:rPr>
          <w:sz w:val="26"/>
          <w:szCs w:val="26"/>
        </w:rPr>
        <w:t xml:space="preserve"> выравнивание по правому краю, без отступа, курсив.</w:t>
      </w:r>
    </w:p>
    <w:p w14:paraId="5C299CDF" w14:textId="77777777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Область, населенный пункт представляемой организации:</w:t>
      </w:r>
      <w:r w:rsidRPr="0028542F">
        <w:rPr>
          <w:sz w:val="26"/>
          <w:szCs w:val="26"/>
        </w:rPr>
        <w:t xml:space="preserve"> выравнивание по правому краю, без отступа, курсив.</w:t>
      </w:r>
    </w:p>
    <w:p w14:paraId="0BFEE46F" w14:textId="40F0C799" w:rsidR="00D77488" w:rsidRPr="0028542F" w:rsidRDefault="00D77488" w:rsidP="00D77488">
      <w:pPr>
        <w:ind w:firstLine="709"/>
        <w:jc w:val="both"/>
        <w:rPr>
          <w:sz w:val="26"/>
          <w:szCs w:val="26"/>
        </w:rPr>
      </w:pPr>
      <w:r w:rsidRPr="00D77488">
        <w:rPr>
          <w:b/>
          <w:sz w:val="26"/>
          <w:szCs w:val="26"/>
        </w:rPr>
        <w:t>А</w:t>
      </w:r>
      <w:r w:rsidR="008E7B60" w:rsidRPr="00D77488">
        <w:rPr>
          <w:b/>
          <w:sz w:val="26"/>
          <w:szCs w:val="26"/>
        </w:rPr>
        <w:t>ннотация</w:t>
      </w:r>
      <w:r w:rsidR="008E7B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(3-4 предложения) </w:t>
      </w:r>
      <w:r w:rsidR="008E7B60">
        <w:rPr>
          <w:sz w:val="26"/>
          <w:szCs w:val="26"/>
        </w:rPr>
        <w:t xml:space="preserve">- </w:t>
      </w:r>
      <w:r w:rsidR="008E7B60" w:rsidRPr="00D77488">
        <w:rPr>
          <w:rStyle w:val="af5"/>
          <w:rFonts w:eastAsia="Times New Roman"/>
          <w:b w:val="0"/>
          <w:sz w:val="26"/>
          <w:szCs w:val="26"/>
        </w:rPr>
        <w:t>краткое точное изложен</w:t>
      </w:r>
      <w:r w:rsidR="006D1FFD">
        <w:rPr>
          <w:rStyle w:val="af5"/>
          <w:rFonts w:eastAsia="Times New Roman"/>
          <w:b w:val="0"/>
          <w:sz w:val="26"/>
          <w:szCs w:val="26"/>
        </w:rPr>
        <w:t>ие содержания статьи, включающее</w:t>
      </w:r>
      <w:r w:rsidR="008E7B60" w:rsidRPr="00D77488">
        <w:rPr>
          <w:rStyle w:val="af5"/>
          <w:rFonts w:eastAsia="Times New Roman"/>
          <w:b w:val="0"/>
          <w:sz w:val="26"/>
          <w:szCs w:val="26"/>
        </w:rPr>
        <w:t xml:space="preserve"> основные фактические сведения и выводы описываемой работы</w:t>
      </w:r>
      <w:r w:rsidR="008E7B60" w:rsidRPr="00D77488"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sz w:val="26"/>
          <w:szCs w:val="26"/>
        </w:rPr>
        <w:t xml:space="preserve"> </w:t>
      </w:r>
      <w:r w:rsidRPr="0028542F">
        <w:rPr>
          <w:sz w:val="26"/>
          <w:szCs w:val="26"/>
        </w:rPr>
        <w:t>Выравнивание по ширине, абзацный отступ 1,25 см, начертание обычное.</w:t>
      </w:r>
    </w:p>
    <w:p w14:paraId="7AA1A7FA" w14:textId="0F68ED5D" w:rsidR="00066A6C" w:rsidRPr="0028542F" w:rsidRDefault="00D77488" w:rsidP="0028542F">
      <w:pPr>
        <w:ind w:firstLine="709"/>
        <w:jc w:val="both"/>
        <w:rPr>
          <w:sz w:val="26"/>
          <w:szCs w:val="26"/>
        </w:rPr>
      </w:pPr>
      <w:r w:rsidRPr="00D77488">
        <w:rPr>
          <w:b/>
          <w:sz w:val="26"/>
          <w:szCs w:val="26"/>
        </w:rPr>
        <w:t>Т</w:t>
      </w:r>
      <w:r w:rsidR="00066A6C" w:rsidRPr="00D77488">
        <w:rPr>
          <w:b/>
          <w:sz w:val="26"/>
          <w:szCs w:val="26"/>
        </w:rPr>
        <w:t>екст статьи.</w:t>
      </w:r>
      <w:r w:rsidR="00066A6C" w:rsidRPr="0028542F">
        <w:rPr>
          <w:sz w:val="26"/>
          <w:szCs w:val="26"/>
        </w:rPr>
        <w:t xml:space="preserve"> Выравнивание по ширине, абзацный отступ 1,25 см, начертание обычное.</w:t>
      </w:r>
    </w:p>
    <w:p w14:paraId="26B61284" w14:textId="1DE9D59F" w:rsidR="00066A6C" w:rsidRPr="0028542F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sz w:val="26"/>
          <w:szCs w:val="26"/>
        </w:rPr>
        <w:t xml:space="preserve">Все рисунки и таблицы должны быть пронумерованы и снабжены названиями или подрисуночными подписями. Рисунки, фотографии, схемы размещаются </w:t>
      </w:r>
      <w:r w:rsidRPr="0028542F">
        <w:rPr>
          <w:sz w:val="26"/>
          <w:szCs w:val="26"/>
          <w:u w:val="single"/>
        </w:rPr>
        <w:t>только</w:t>
      </w:r>
      <w:r w:rsidRPr="0028542F">
        <w:rPr>
          <w:sz w:val="26"/>
          <w:szCs w:val="26"/>
        </w:rPr>
        <w:t xml:space="preserve"> в хорош</w:t>
      </w:r>
      <w:r w:rsidR="0028542F">
        <w:rPr>
          <w:sz w:val="26"/>
          <w:szCs w:val="26"/>
        </w:rPr>
        <w:t>ем качестве</w:t>
      </w:r>
      <w:r w:rsidRPr="0028542F">
        <w:rPr>
          <w:sz w:val="26"/>
          <w:szCs w:val="26"/>
        </w:rPr>
        <w:t>.</w:t>
      </w:r>
    </w:p>
    <w:p w14:paraId="31F10CA0" w14:textId="6E94514B" w:rsidR="00066A6C" w:rsidRDefault="00066A6C" w:rsidP="0028542F">
      <w:pPr>
        <w:ind w:firstLine="709"/>
        <w:jc w:val="both"/>
        <w:rPr>
          <w:sz w:val="26"/>
          <w:szCs w:val="26"/>
        </w:rPr>
      </w:pPr>
      <w:r w:rsidRPr="0028542F">
        <w:rPr>
          <w:b/>
          <w:bCs/>
          <w:sz w:val="26"/>
          <w:szCs w:val="26"/>
        </w:rPr>
        <w:t>Список литературы</w:t>
      </w:r>
      <w:r w:rsidRPr="0028542F">
        <w:rPr>
          <w:sz w:val="26"/>
          <w:szCs w:val="26"/>
        </w:rPr>
        <w:t xml:space="preserve"> </w:t>
      </w:r>
      <w:r w:rsidR="00D77488">
        <w:rPr>
          <w:sz w:val="26"/>
          <w:szCs w:val="26"/>
        </w:rPr>
        <w:t xml:space="preserve">формируется в порядке упоминания источников, </w:t>
      </w:r>
      <w:r w:rsidRPr="0028542F">
        <w:rPr>
          <w:sz w:val="26"/>
          <w:szCs w:val="26"/>
        </w:rPr>
        <w:t>оформляется в соот</w:t>
      </w:r>
      <w:r w:rsidR="00BE74C9">
        <w:rPr>
          <w:sz w:val="26"/>
          <w:szCs w:val="26"/>
        </w:rPr>
        <w:t>ветствии с действующим ГОСТом Р </w:t>
      </w:r>
      <w:r w:rsidRPr="0028542F">
        <w:rPr>
          <w:sz w:val="26"/>
          <w:szCs w:val="26"/>
        </w:rPr>
        <w:t>7.0.5-2008 и приводится в конце статьи. Источники на иностранных языках располагаются после источников на русском языке, адреса сайтов указываются в конце списка. Ссылки в тексте на соответствующий источник из списка литературы оформляются в квадратных скобках, например: [7, с. 452].</w:t>
      </w:r>
    </w:p>
    <w:p w14:paraId="640C0821" w14:textId="77777777" w:rsidR="00C656BD" w:rsidRDefault="00C656BD" w:rsidP="0028542F">
      <w:pPr>
        <w:ind w:firstLine="709"/>
        <w:jc w:val="both"/>
        <w:rPr>
          <w:sz w:val="26"/>
          <w:szCs w:val="26"/>
        </w:rPr>
      </w:pPr>
    </w:p>
    <w:p w14:paraId="79DDA5ED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473372E7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1BCBE0DC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777E22B2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3D061182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2CDA7208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53557386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103DB49F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2A47028B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01394C9E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0E3CECC5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5253EADA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786595C1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6C2F0C7D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63FF0F85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4B0341C0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56FE33D2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7116EDA8" w14:textId="77777777" w:rsidR="00C72C52" w:rsidRDefault="00C72C52" w:rsidP="0028542F">
      <w:pPr>
        <w:ind w:firstLine="709"/>
        <w:jc w:val="both"/>
        <w:rPr>
          <w:sz w:val="26"/>
          <w:szCs w:val="26"/>
        </w:rPr>
      </w:pPr>
    </w:p>
    <w:p w14:paraId="17A8353A" w14:textId="77777777" w:rsidR="00C72C52" w:rsidRDefault="00C72C52" w:rsidP="0028542F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14:paraId="76E7469F" w14:textId="77777777" w:rsidR="00E655B8" w:rsidRDefault="00E655B8" w:rsidP="00E655B8">
      <w:pPr>
        <w:numPr>
          <w:ilvl w:val="0"/>
          <w:numId w:val="18"/>
        </w:numPr>
        <w:jc w:val="center"/>
        <w:rPr>
          <w:sz w:val="26"/>
          <w:szCs w:val="26"/>
          <w:lang w:val="en-US"/>
        </w:rPr>
      </w:pPr>
      <w:r w:rsidRPr="00E655B8">
        <w:rPr>
          <w:sz w:val="26"/>
          <w:szCs w:val="26"/>
          <w:lang w:val="en-US"/>
        </w:rPr>
        <w:lastRenderedPageBreak/>
        <w:t>ОБРАЗЕЦ оформления текста  </w:t>
      </w:r>
    </w:p>
    <w:p w14:paraId="4B20EACE" w14:textId="77777777" w:rsidR="00E655B8" w:rsidRDefault="00E655B8" w:rsidP="00E655B8">
      <w:pPr>
        <w:jc w:val="center"/>
        <w:rPr>
          <w:sz w:val="26"/>
          <w:szCs w:val="26"/>
          <w:lang w:val="en-US"/>
        </w:rPr>
      </w:pPr>
    </w:p>
    <w:p w14:paraId="655AE3C1" w14:textId="6917A4FA" w:rsidR="00E655B8" w:rsidRPr="00E655B8" w:rsidRDefault="00E655B8" w:rsidP="00E655B8">
      <w:pPr>
        <w:ind w:left="4536"/>
        <w:jc w:val="both"/>
        <w:rPr>
          <w:i/>
          <w:sz w:val="26"/>
          <w:szCs w:val="26"/>
        </w:rPr>
      </w:pPr>
      <w:r w:rsidRPr="00E655B8">
        <w:rPr>
          <w:b/>
          <w:i/>
          <w:sz w:val="26"/>
          <w:szCs w:val="26"/>
        </w:rPr>
        <w:t>Бакалова Марина Михайловна</w:t>
      </w:r>
      <w:r w:rsidRPr="00E655B8">
        <w:rPr>
          <w:i/>
          <w:sz w:val="26"/>
          <w:szCs w:val="26"/>
        </w:rPr>
        <w:t>, учитель ОРКСЭ, Муниципальное общеобразовательное бюджетное учреждение начальная общеобразовательная школа № 28 р.п. Чунский Чунского района Иркутской области (МОБУ НОШ № 28 р.п. Чунский)</w:t>
      </w:r>
    </w:p>
    <w:p w14:paraId="2F5715F4" w14:textId="6AE061AA" w:rsidR="00E655B8" w:rsidRDefault="00E655B8" w:rsidP="00E655B8">
      <w:pPr>
        <w:ind w:left="4536"/>
        <w:jc w:val="both"/>
        <w:rPr>
          <w:i/>
          <w:sz w:val="26"/>
          <w:szCs w:val="26"/>
        </w:rPr>
      </w:pPr>
      <w:r w:rsidRPr="00E655B8">
        <w:rPr>
          <w:i/>
          <w:sz w:val="26"/>
          <w:szCs w:val="26"/>
        </w:rPr>
        <w:t>e-mail: mousosh28@mail.ru</w:t>
      </w:r>
    </w:p>
    <w:p w14:paraId="5AFDA98C" w14:textId="77777777" w:rsidR="00E655B8" w:rsidRDefault="00E655B8" w:rsidP="00E655B8">
      <w:pPr>
        <w:ind w:left="4536"/>
        <w:jc w:val="both"/>
        <w:rPr>
          <w:i/>
          <w:sz w:val="26"/>
          <w:szCs w:val="26"/>
        </w:rPr>
      </w:pPr>
    </w:p>
    <w:p w14:paraId="604D0AD7" w14:textId="77777777" w:rsidR="00E655B8" w:rsidRPr="00C72C52" w:rsidRDefault="00E655B8" w:rsidP="00E655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jc w:val="center"/>
        <w:rPr>
          <w:rFonts w:ascii="Times Roman" w:hAnsi="Times Roman" w:cs="Times Roman"/>
          <w:color w:val="000000"/>
        </w:rPr>
      </w:pPr>
      <w:r w:rsidRPr="00E655B8">
        <w:rPr>
          <w:b/>
          <w:sz w:val="28"/>
          <w:szCs w:val="28"/>
        </w:rPr>
        <w:t>ЗАГОЛОВОК МАТЕРИАЛОВ</w:t>
      </w:r>
      <w:r w:rsidRPr="00C72C52">
        <w:rPr>
          <w:rFonts w:ascii="Times Roman" w:hAnsi="Times Roman" w:cs="Times Roman"/>
          <w:color w:val="000000"/>
          <w:sz w:val="32"/>
          <w:szCs w:val="32"/>
        </w:rPr>
        <w:t xml:space="preserve"> </w:t>
      </w:r>
      <w:r w:rsidRPr="00C72C52">
        <w:rPr>
          <w:rFonts w:ascii="Times Roman" w:hAnsi="Times Roman" w:cs="Times Roman"/>
          <w:color w:val="000000"/>
        </w:rPr>
        <w:t> </w:t>
      </w:r>
    </w:p>
    <w:p w14:paraId="4766D1C4" w14:textId="196FC212" w:rsidR="00D77488" w:rsidRPr="006D1FFD" w:rsidRDefault="00D77488" w:rsidP="00D774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rPr>
          <w:rFonts w:ascii="Times Roman" w:hAnsi="Times Roman" w:cs="Times Roman"/>
          <w:color w:val="000000"/>
          <w:lang w:val="en-US"/>
        </w:rPr>
      </w:pPr>
      <w:r>
        <w:rPr>
          <w:b/>
          <w:sz w:val="28"/>
          <w:szCs w:val="28"/>
        </w:rPr>
        <w:t xml:space="preserve">Аннотация. </w:t>
      </w:r>
      <w:r w:rsidR="006D1FFD" w:rsidRPr="006D1FFD">
        <w:rPr>
          <w:sz w:val="28"/>
          <w:szCs w:val="28"/>
        </w:rPr>
        <w:t>Текст…</w:t>
      </w:r>
    </w:p>
    <w:p w14:paraId="3079F73F" w14:textId="0760B0BD" w:rsidR="00E655B8" w:rsidRPr="006D1FFD" w:rsidRDefault="00E655B8" w:rsidP="00E655B8">
      <w:pPr>
        <w:ind w:left="720"/>
        <w:jc w:val="center"/>
        <w:rPr>
          <w:sz w:val="26"/>
          <w:szCs w:val="26"/>
          <w:lang w:val="en-US"/>
        </w:rPr>
      </w:pPr>
      <w:r w:rsidRPr="006D1FFD">
        <w:rPr>
          <w:sz w:val="26"/>
          <w:szCs w:val="26"/>
          <w:lang w:val="en-US"/>
        </w:rPr>
        <w:t>Текст материал</w:t>
      </w:r>
      <w:r w:rsidR="0032666E" w:rsidRPr="006D1FFD">
        <w:rPr>
          <w:sz w:val="26"/>
          <w:szCs w:val="26"/>
          <w:lang w:val="en-US"/>
        </w:rPr>
        <w:t>а</w:t>
      </w:r>
      <w:r w:rsidRPr="006D1FFD">
        <w:rPr>
          <w:sz w:val="26"/>
          <w:szCs w:val="26"/>
          <w:lang w:val="en-US"/>
        </w:rPr>
        <w:t xml:space="preserve">  </w:t>
      </w:r>
    </w:p>
    <w:p w14:paraId="04CDA559" w14:textId="77777777" w:rsidR="00E655B8" w:rsidRPr="006D1FFD" w:rsidRDefault="00E655B8" w:rsidP="00E655B8">
      <w:pPr>
        <w:ind w:left="4536"/>
        <w:jc w:val="center"/>
        <w:rPr>
          <w:i/>
          <w:sz w:val="26"/>
          <w:szCs w:val="26"/>
        </w:rPr>
      </w:pPr>
    </w:p>
    <w:p w14:paraId="1E10C16B" w14:textId="25A1398C" w:rsidR="00E34455" w:rsidRPr="006D1FFD" w:rsidRDefault="00E34455" w:rsidP="00270670">
      <w:pPr>
        <w:ind w:firstLine="12616"/>
        <w:jc w:val="right"/>
        <w:rPr>
          <w:sz w:val="26"/>
          <w:szCs w:val="26"/>
        </w:rPr>
      </w:pPr>
    </w:p>
    <w:p w14:paraId="24CB68C4" w14:textId="77777777" w:rsidR="006D1FFD" w:rsidRPr="006D1FFD" w:rsidRDefault="006D1FFD" w:rsidP="006D1FFD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center"/>
        <w:rPr>
          <w:rFonts w:ascii="Times Roman" w:hAnsi="Times Roman" w:cs="Times Roman"/>
          <w:b/>
          <w:i/>
          <w:color w:val="000000"/>
          <w:sz w:val="26"/>
          <w:szCs w:val="26"/>
          <w:lang w:val="en-US"/>
        </w:rPr>
      </w:pPr>
      <w:r w:rsidRPr="006D1FFD">
        <w:rPr>
          <w:rFonts w:ascii="Times Roman" w:hAnsi="Times Roman" w:cs="Times Roman"/>
          <w:b/>
          <w:color w:val="000000"/>
          <w:sz w:val="26"/>
          <w:szCs w:val="26"/>
          <w:lang w:val="en-US"/>
        </w:rPr>
        <w:t xml:space="preserve">Пример оформления списка литературы </w:t>
      </w:r>
    </w:p>
    <w:p w14:paraId="72EA3DF8" w14:textId="2A7EE7DE" w:rsidR="006D1FFD" w:rsidRPr="006D1FFD" w:rsidRDefault="006D1FFD" w:rsidP="006D1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720"/>
        <w:rPr>
          <w:rFonts w:ascii="Times Roman" w:hAnsi="Times Roman" w:cs="Times Roman"/>
          <w:i/>
          <w:color w:val="000000"/>
          <w:sz w:val="26"/>
          <w:szCs w:val="26"/>
          <w:lang w:val="en-US"/>
        </w:rPr>
      </w:pPr>
      <w:r w:rsidRPr="006D1FFD">
        <w:rPr>
          <w:rFonts w:ascii="Times Roman" w:hAnsi="Times Roman" w:cs="Times Roman"/>
          <w:i/>
          <w:color w:val="000000"/>
          <w:sz w:val="26"/>
          <w:szCs w:val="26"/>
          <w:lang w:val="en-US"/>
        </w:rPr>
        <w:t>Печатные издания</w:t>
      </w:r>
    </w:p>
    <w:p w14:paraId="61F2CDAC" w14:textId="09B5E0B0" w:rsidR="006D1FFD" w:rsidRPr="006D1FFD" w:rsidRDefault="006D1FFD" w:rsidP="006D1FFD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6D1FFD">
        <w:rPr>
          <w:rFonts w:eastAsia="Calibri"/>
          <w:bCs/>
          <w:sz w:val="26"/>
          <w:szCs w:val="26"/>
        </w:rPr>
        <w:t xml:space="preserve">Диагностика эмоциональной сферы детей и подростков </w:t>
      </w:r>
      <w:r w:rsidRPr="006D1FFD">
        <w:rPr>
          <w:rFonts w:eastAsia="Calibri"/>
          <w:sz w:val="26"/>
          <w:szCs w:val="26"/>
        </w:rPr>
        <w:t xml:space="preserve">/ Сост. Н.А. Литвинов. – Южно-Сахалинск: Изд-во ИРОСО, 2020. – 52 с. </w:t>
      </w:r>
    </w:p>
    <w:p w14:paraId="3AC92A68" w14:textId="4B440074" w:rsidR="006D1FFD" w:rsidRPr="006D1FFD" w:rsidRDefault="006D1FFD" w:rsidP="006D1FFD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6D1FFD">
        <w:rPr>
          <w:rFonts w:eastAsia="Calibri"/>
          <w:sz w:val="26"/>
          <w:szCs w:val="26"/>
        </w:rPr>
        <w:t xml:space="preserve">Шиманская В. Где живут эмоции? Практические задания для развития эмоционального интеллекта </w:t>
      </w:r>
      <w:r w:rsidRPr="006D1FFD">
        <w:rPr>
          <w:sz w:val="26"/>
          <w:szCs w:val="26"/>
        </w:rPr>
        <w:t>М: Изд-во Манн, Иванов и Фербер, 2021 - 110 с.</w:t>
      </w:r>
    </w:p>
    <w:p w14:paraId="19A4C6D1" w14:textId="6C457B88" w:rsidR="00E34455" w:rsidRPr="006D1FFD" w:rsidRDefault="00E34455" w:rsidP="006D1FFD">
      <w:pPr>
        <w:pStyle w:val="af4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6"/>
          <w:szCs w:val="26"/>
        </w:rPr>
      </w:pPr>
      <w:r w:rsidRPr="006D1FFD">
        <w:rPr>
          <w:rFonts w:eastAsia="Calibri"/>
          <w:sz w:val="26"/>
          <w:szCs w:val="26"/>
        </w:rPr>
        <w:t>Терапевтические игры для детей и подростков. 150 упражнений для повышения самооценки, налаживания отношений и совладания со стрессом / Кевин Грузевски; пер. с англ. А.Н. Шляховой. — Киев: «Диалектика», 2021. — 224 с.</w:t>
      </w:r>
    </w:p>
    <w:p w14:paraId="242BBC48" w14:textId="77777777" w:rsidR="006D1FFD" w:rsidRPr="006D1FFD" w:rsidRDefault="006D1FFD" w:rsidP="006D1FFD">
      <w:pPr>
        <w:pStyle w:val="af4"/>
        <w:widowControl w:val="0"/>
        <w:autoSpaceDE w:val="0"/>
        <w:autoSpaceDN w:val="0"/>
        <w:adjustRightInd w:val="0"/>
        <w:ind w:left="714"/>
        <w:jc w:val="both"/>
        <w:rPr>
          <w:rFonts w:eastAsia="Calibri"/>
          <w:i/>
          <w:sz w:val="26"/>
          <w:szCs w:val="26"/>
        </w:rPr>
      </w:pPr>
    </w:p>
    <w:p w14:paraId="21796388" w14:textId="66F8D402" w:rsidR="006D1FFD" w:rsidRPr="006D1FFD" w:rsidRDefault="006D1FFD" w:rsidP="006D1FFD">
      <w:pPr>
        <w:pStyle w:val="af4"/>
        <w:widowControl w:val="0"/>
        <w:autoSpaceDE w:val="0"/>
        <w:autoSpaceDN w:val="0"/>
        <w:adjustRightInd w:val="0"/>
        <w:ind w:left="714"/>
        <w:jc w:val="both"/>
        <w:rPr>
          <w:rFonts w:eastAsia="Calibri"/>
          <w:i/>
          <w:sz w:val="26"/>
          <w:szCs w:val="26"/>
        </w:rPr>
      </w:pPr>
      <w:r w:rsidRPr="006D1FFD">
        <w:rPr>
          <w:rFonts w:eastAsia="Calibri"/>
          <w:i/>
          <w:sz w:val="26"/>
          <w:szCs w:val="26"/>
        </w:rPr>
        <w:t>Электронные источники</w:t>
      </w:r>
    </w:p>
    <w:p w14:paraId="7BD3B5E1" w14:textId="40091033" w:rsidR="00E34455" w:rsidRPr="006D1FFD" w:rsidRDefault="00E34455" w:rsidP="006D1FFD">
      <w:pPr>
        <w:pStyle w:val="1"/>
        <w:numPr>
          <w:ilvl w:val="0"/>
          <w:numId w:val="21"/>
        </w:numPr>
        <w:ind w:left="0" w:firstLine="709"/>
        <w:jc w:val="both"/>
        <w:rPr>
          <w:b w:val="0"/>
          <w:sz w:val="26"/>
          <w:szCs w:val="26"/>
        </w:rPr>
      </w:pPr>
      <w:r w:rsidRPr="006D1FFD">
        <w:rPr>
          <w:b w:val="0"/>
          <w:sz w:val="26"/>
          <w:szCs w:val="26"/>
        </w:rPr>
        <w:t xml:space="preserve">Информационно-методический ресурс </w:t>
      </w:r>
      <w:r w:rsidRPr="006D1FFD">
        <w:rPr>
          <w:rStyle w:val="text"/>
          <w:b w:val="0"/>
          <w:sz w:val="26"/>
          <w:szCs w:val="26"/>
        </w:rPr>
        <w:t xml:space="preserve">«Диагностика личностного потенциала» // Вклад в будущее: сайт. – </w:t>
      </w:r>
      <w:r w:rsidRPr="006D1FFD">
        <w:rPr>
          <w:rStyle w:val="text"/>
          <w:b w:val="0"/>
          <w:sz w:val="26"/>
          <w:szCs w:val="26"/>
          <w:lang w:val="en-US"/>
        </w:rPr>
        <w:t>URL</w:t>
      </w:r>
      <w:r w:rsidRPr="006D1FFD">
        <w:rPr>
          <w:rStyle w:val="text"/>
          <w:b w:val="0"/>
          <w:sz w:val="26"/>
          <w:szCs w:val="26"/>
        </w:rPr>
        <w:t>: https://diagnostics.vbudushee.ru/ (дата обращения: 11.01.2025)</w:t>
      </w:r>
      <w:r w:rsidR="006D1FFD" w:rsidRPr="006D1FFD">
        <w:rPr>
          <w:rStyle w:val="text"/>
          <w:b w:val="0"/>
          <w:sz w:val="26"/>
          <w:szCs w:val="26"/>
        </w:rPr>
        <w:t>.</w:t>
      </w:r>
    </w:p>
    <w:p w14:paraId="1B341993" w14:textId="38C5DC64" w:rsidR="00270670" w:rsidRPr="006D1FFD" w:rsidRDefault="00270670" w:rsidP="00E34455">
      <w:pPr>
        <w:tabs>
          <w:tab w:val="left" w:pos="5339"/>
        </w:tabs>
        <w:rPr>
          <w:sz w:val="26"/>
          <w:szCs w:val="26"/>
        </w:rPr>
      </w:pPr>
    </w:p>
    <w:sectPr w:rsidR="00270670" w:rsidRPr="006D1FFD" w:rsidSect="00C72C52">
      <w:pgSz w:w="11906" w:h="16838"/>
      <w:pgMar w:top="567" w:right="707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D09A2" w14:textId="77777777" w:rsidR="00CF653D" w:rsidRDefault="00CF653D" w:rsidP="00AE47C4">
      <w:r>
        <w:separator/>
      </w:r>
    </w:p>
  </w:endnote>
  <w:endnote w:type="continuationSeparator" w:id="0">
    <w:p w14:paraId="43285F12" w14:textId="77777777" w:rsidR="00CF653D" w:rsidRDefault="00CF653D" w:rsidP="00AE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32F6" w14:textId="77777777" w:rsidR="00CF653D" w:rsidRDefault="00CF653D" w:rsidP="00AE47C4">
      <w:r>
        <w:separator/>
      </w:r>
    </w:p>
  </w:footnote>
  <w:footnote w:type="continuationSeparator" w:id="0">
    <w:p w14:paraId="13EF7FEE" w14:textId="77777777" w:rsidR="00CF653D" w:rsidRDefault="00CF653D" w:rsidP="00AE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90A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D50BBA"/>
    <w:multiLevelType w:val="hybridMultilevel"/>
    <w:tmpl w:val="FF26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D0AAC"/>
    <w:multiLevelType w:val="hybridMultilevel"/>
    <w:tmpl w:val="3CCEF92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0F38789D"/>
    <w:multiLevelType w:val="hybridMultilevel"/>
    <w:tmpl w:val="010A3224"/>
    <w:lvl w:ilvl="0" w:tplc="1AD26D44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1151"/>
    <w:multiLevelType w:val="hybridMultilevel"/>
    <w:tmpl w:val="F67A6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16E"/>
    <w:multiLevelType w:val="multilevel"/>
    <w:tmpl w:val="A66026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87588"/>
    <w:multiLevelType w:val="multilevel"/>
    <w:tmpl w:val="4B5C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6B41D2"/>
    <w:multiLevelType w:val="multilevel"/>
    <w:tmpl w:val="B8C4D3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57D7E"/>
    <w:multiLevelType w:val="hybridMultilevel"/>
    <w:tmpl w:val="35BA79AE"/>
    <w:lvl w:ilvl="0" w:tplc="1AD26D44">
      <w:numFmt w:val="bullet"/>
      <w:lvlText w:val=""/>
      <w:lvlJc w:val="left"/>
      <w:pPr>
        <w:ind w:left="5256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3" w15:restartNumberingAfterBreak="0">
    <w:nsid w:val="50E23605"/>
    <w:multiLevelType w:val="multilevel"/>
    <w:tmpl w:val="57B42D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274C40"/>
    <w:multiLevelType w:val="hybridMultilevel"/>
    <w:tmpl w:val="FB581638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3C714E"/>
    <w:multiLevelType w:val="hybridMultilevel"/>
    <w:tmpl w:val="35020BAC"/>
    <w:lvl w:ilvl="0" w:tplc="1AD26D44">
      <w:numFmt w:val="bullet"/>
      <w:lvlText w:val=""/>
      <w:lvlJc w:val="left"/>
      <w:pPr>
        <w:ind w:left="1571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4A328F4"/>
    <w:multiLevelType w:val="hybridMultilevel"/>
    <w:tmpl w:val="AA6C92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191391B"/>
    <w:multiLevelType w:val="hybridMultilevel"/>
    <w:tmpl w:val="DEBECE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210F0F"/>
    <w:multiLevelType w:val="hybridMultilevel"/>
    <w:tmpl w:val="B358A620"/>
    <w:lvl w:ilvl="0" w:tplc="52E8F9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D058B"/>
    <w:multiLevelType w:val="hybridMultilevel"/>
    <w:tmpl w:val="84D0986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E377EE2"/>
    <w:multiLevelType w:val="hybridMultilevel"/>
    <w:tmpl w:val="0A5A7CB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93A7852"/>
    <w:multiLevelType w:val="hybridMultilevel"/>
    <w:tmpl w:val="6686AF10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7C510C8B"/>
    <w:multiLevelType w:val="hybridMultilevel"/>
    <w:tmpl w:val="07EA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20"/>
  </w:num>
  <w:num w:numId="5">
    <w:abstractNumId w:val="19"/>
  </w:num>
  <w:num w:numId="6">
    <w:abstractNumId w:val="8"/>
  </w:num>
  <w:num w:numId="7">
    <w:abstractNumId w:val="12"/>
  </w:num>
  <w:num w:numId="8">
    <w:abstractNumId w:val="16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  <w:num w:numId="15">
    <w:abstractNumId w:val="18"/>
  </w:num>
  <w:num w:numId="16">
    <w:abstractNumId w:val="10"/>
  </w:num>
  <w:num w:numId="17">
    <w:abstractNumId w:val="15"/>
  </w:num>
  <w:num w:numId="18">
    <w:abstractNumId w:val="1"/>
  </w:num>
  <w:num w:numId="19">
    <w:abstractNumId w:val="22"/>
  </w:num>
  <w:num w:numId="20">
    <w:abstractNumId w:val="17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E9"/>
    <w:rsid w:val="00001739"/>
    <w:rsid w:val="0000312B"/>
    <w:rsid w:val="00003EF0"/>
    <w:rsid w:val="00006410"/>
    <w:rsid w:val="0001202C"/>
    <w:rsid w:val="00012483"/>
    <w:rsid w:val="000137B4"/>
    <w:rsid w:val="00015C61"/>
    <w:rsid w:val="000214FB"/>
    <w:rsid w:val="0002156E"/>
    <w:rsid w:val="00021811"/>
    <w:rsid w:val="00021CA8"/>
    <w:rsid w:val="00022F0E"/>
    <w:rsid w:val="00022FDF"/>
    <w:rsid w:val="0002411C"/>
    <w:rsid w:val="00027C5F"/>
    <w:rsid w:val="0003091B"/>
    <w:rsid w:val="000316E2"/>
    <w:rsid w:val="00035FB9"/>
    <w:rsid w:val="00036192"/>
    <w:rsid w:val="00045D12"/>
    <w:rsid w:val="00052C98"/>
    <w:rsid w:val="0005440E"/>
    <w:rsid w:val="00056ACA"/>
    <w:rsid w:val="00057D1A"/>
    <w:rsid w:val="00060703"/>
    <w:rsid w:val="00064E1B"/>
    <w:rsid w:val="00065F43"/>
    <w:rsid w:val="00066861"/>
    <w:rsid w:val="00066A6C"/>
    <w:rsid w:val="00076CC3"/>
    <w:rsid w:val="00082D88"/>
    <w:rsid w:val="0008342D"/>
    <w:rsid w:val="00083DD6"/>
    <w:rsid w:val="000872BB"/>
    <w:rsid w:val="000876D9"/>
    <w:rsid w:val="00091774"/>
    <w:rsid w:val="00091CA0"/>
    <w:rsid w:val="00091CA1"/>
    <w:rsid w:val="000929BF"/>
    <w:rsid w:val="0009400C"/>
    <w:rsid w:val="00096523"/>
    <w:rsid w:val="000976E4"/>
    <w:rsid w:val="000A0A9F"/>
    <w:rsid w:val="000A274B"/>
    <w:rsid w:val="000A6269"/>
    <w:rsid w:val="000A63FB"/>
    <w:rsid w:val="000A66CF"/>
    <w:rsid w:val="000A787D"/>
    <w:rsid w:val="000B1C87"/>
    <w:rsid w:val="000B1F5D"/>
    <w:rsid w:val="000B279F"/>
    <w:rsid w:val="000B5D34"/>
    <w:rsid w:val="000C0D91"/>
    <w:rsid w:val="000C15CC"/>
    <w:rsid w:val="000C19E6"/>
    <w:rsid w:val="000C379D"/>
    <w:rsid w:val="000C3ABC"/>
    <w:rsid w:val="000C3B22"/>
    <w:rsid w:val="000D1342"/>
    <w:rsid w:val="000D3549"/>
    <w:rsid w:val="000D647F"/>
    <w:rsid w:val="000D687B"/>
    <w:rsid w:val="000D7D1D"/>
    <w:rsid w:val="000E0ED3"/>
    <w:rsid w:val="000E1E54"/>
    <w:rsid w:val="000E25FC"/>
    <w:rsid w:val="000E2D59"/>
    <w:rsid w:val="000E3602"/>
    <w:rsid w:val="000E3BE4"/>
    <w:rsid w:val="000E403E"/>
    <w:rsid w:val="000E4CB4"/>
    <w:rsid w:val="000F31F3"/>
    <w:rsid w:val="000F6A2B"/>
    <w:rsid w:val="00101ADF"/>
    <w:rsid w:val="00103842"/>
    <w:rsid w:val="0010484A"/>
    <w:rsid w:val="0010514F"/>
    <w:rsid w:val="001052C0"/>
    <w:rsid w:val="00106153"/>
    <w:rsid w:val="00110DA7"/>
    <w:rsid w:val="00111DFB"/>
    <w:rsid w:val="00113A72"/>
    <w:rsid w:val="00114D8A"/>
    <w:rsid w:val="00116130"/>
    <w:rsid w:val="0011778D"/>
    <w:rsid w:val="00117A79"/>
    <w:rsid w:val="00123A4C"/>
    <w:rsid w:val="00124D6D"/>
    <w:rsid w:val="0012516E"/>
    <w:rsid w:val="0012657A"/>
    <w:rsid w:val="001267C9"/>
    <w:rsid w:val="00131B3C"/>
    <w:rsid w:val="00132B35"/>
    <w:rsid w:val="00133E53"/>
    <w:rsid w:val="00135409"/>
    <w:rsid w:val="00135745"/>
    <w:rsid w:val="0013738B"/>
    <w:rsid w:val="001415DA"/>
    <w:rsid w:val="001435E0"/>
    <w:rsid w:val="001446CE"/>
    <w:rsid w:val="00144C42"/>
    <w:rsid w:val="0014605E"/>
    <w:rsid w:val="00146C00"/>
    <w:rsid w:val="001476B1"/>
    <w:rsid w:val="001505DD"/>
    <w:rsid w:val="00151942"/>
    <w:rsid w:val="00153A69"/>
    <w:rsid w:val="00155942"/>
    <w:rsid w:val="00160C50"/>
    <w:rsid w:val="001617D8"/>
    <w:rsid w:val="00161EE4"/>
    <w:rsid w:val="00163CE9"/>
    <w:rsid w:val="001675DF"/>
    <w:rsid w:val="00167EF4"/>
    <w:rsid w:val="00171406"/>
    <w:rsid w:val="00171B87"/>
    <w:rsid w:val="00171F75"/>
    <w:rsid w:val="00174037"/>
    <w:rsid w:val="00175B2C"/>
    <w:rsid w:val="00175F50"/>
    <w:rsid w:val="001768FA"/>
    <w:rsid w:val="00177C5F"/>
    <w:rsid w:val="001805D6"/>
    <w:rsid w:val="001820C3"/>
    <w:rsid w:val="00182EBC"/>
    <w:rsid w:val="0018347F"/>
    <w:rsid w:val="00184A2F"/>
    <w:rsid w:val="00184EB4"/>
    <w:rsid w:val="00186531"/>
    <w:rsid w:val="00187D74"/>
    <w:rsid w:val="00187F8C"/>
    <w:rsid w:val="00190526"/>
    <w:rsid w:val="00190ED3"/>
    <w:rsid w:val="00194A9F"/>
    <w:rsid w:val="001956D9"/>
    <w:rsid w:val="001959EB"/>
    <w:rsid w:val="001A0CCB"/>
    <w:rsid w:val="001A27ED"/>
    <w:rsid w:val="001A46C4"/>
    <w:rsid w:val="001A54CD"/>
    <w:rsid w:val="001A7206"/>
    <w:rsid w:val="001A7B0F"/>
    <w:rsid w:val="001B1E17"/>
    <w:rsid w:val="001B2A08"/>
    <w:rsid w:val="001B2E7B"/>
    <w:rsid w:val="001B3692"/>
    <w:rsid w:val="001B3937"/>
    <w:rsid w:val="001B4871"/>
    <w:rsid w:val="001B714E"/>
    <w:rsid w:val="001C11F2"/>
    <w:rsid w:val="001C1659"/>
    <w:rsid w:val="001C2C9C"/>
    <w:rsid w:val="001C732D"/>
    <w:rsid w:val="001C7534"/>
    <w:rsid w:val="001D412F"/>
    <w:rsid w:val="001D46CE"/>
    <w:rsid w:val="001D4A26"/>
    <w:rsid w:val="001D5080"/>
    <w:rsid w:val="001D550D"/>
    <w:rsid w:val="001E122B"/>
    <w:rsid w:val="001E2334"/>
    <w:rsid w:val="001E2E1A"/>
    <w:rsid w:val="001E5B0C"/>
    <w:rsid w:val="001E6D5E"/>
    <w:rsid w:val="001E7F17"/>
    <w:rsid w:val="001F0076"/>
    <w:rsid w:val="001F12DD"/>
    <w:rsid w:val="00202E69"/>
    <w:rsid w:val="00203AB1"/>
    <w:rsid w:val="00204FD4"/>
    <w:rsid w:val="00206D65"/>
    <w:rsid w:val="00210622"/>
    <w:rsid w:val="00210B98"/>
    <w:rsid w:val="0021169E"/>
    <w:rsid w:val="00211B1B"/>
    <w:rsid w:val="00211FB0"/>
    <w:rsid w:val="00212967"/>
    <w:rsid w:val="00213859"/>
    <w:rsid w:val="002157A5"/>
    <w:rsid w:val="0021625A"/>
    <w:rsid w:val="002165BC"/>
    <w:rsid w:val="00220AA3"/>
    <w:rsid w:val="002212C3"/>
    <w:rsid w:val="00224839"/>
    <w:rsid w:val="00226538"/>
    <w:rsid w:val="00226D1D"/>
    <w:rsid w:val="0022779D"/>
    <w:rsid w:val="00227FCD"/>
    <w:rsid w:val="00233DE3"/>
    <w:rsid w:val="00233F98"/>
    <w:rsid w:val="00236996"/>
    <w:rsid w:val="002462F5"/>
    <w:rsid w:val="00250565"/>
    <w:rsid w:val="002524B7"/>
    <w:rsid w:val="00253525"/>
    <w:rsid w:val="0025376D"/>
    <w:rsid w:val="00254D30"/>
    <w:rsid w:val="00262BFF"/>
    <w:rsid w:val="00265A71"/>
    <w:rsid w:val="00270670"/>
    <w:rsid w:val="0027452A"/>
    <w:rsid w:val="002746FC"/>
    <w:rsid w:val="002747D3"/>
    <w:rsid w:val="002750EC"/>
    <w:rsid w:val="002754EC"/>
    <w:rsid w:val="002756A9"/>
    <w:rsid w:val="00281ED3"/>
    <w:rsid w:val="0028243B"/>
    <w:rsid w:val="00282ECC"/>
    <w:rsid w:val="00284344"/>
    <w:rsid w:val="0028542F"/>
    <w:rsid w:val="00287BE4"/>
    <w:rsid w:val="00293173"/>
    <w:rsid w:val="00294EB2"/>
    <w:rsid w:val="00295C22"/>
    <w:rsid w:val="002A26B1"/>
    <w:rsid w:val="002A3766"/>
    <w:rsid w:val="002A3F46"/>
    <w:rsid w:val="002A5E9D"/>
    <w:rsid w:val="002A6E1D"/>
    <w:rsid w:val="002A729E"/>
    <w:rsid w:val="002B10C5"/>
    <w:rsid w:val="002B2948"/>
    <w:rsid w:val="002B4880"/>
    <w:rsid w:val="002B550D"/>
    <w:rsid w:val="002B79BA"/>
    <w:rsid w:val="002C1187"/>
    <w:rsid w:val="002C1495"/>
    <w:rsid w:val="002C39AE"/>
    <w:rsid w:val="002C47CF"/>
    <w:rsid w:val="002D15A7"/>
    <w:rsid w:val="002D1A8F"/>
    <w:rsid w:val="002E15C2"/>
    <w:rsid w:val="002E4D3F"/>
    <w:rsid w:val="002E550D"/>
    <w:rsid w:val="002E5F48"/>
    <w:rsid w:val="002E6073"/>
    <w:rsid w:val="002F0F60"/>
    <w:rsid w:val="002F3DED"/>
    <w:rsid w:val="002F655F"/>
    <w:rsid w:val="00301650"/>
    <w:rsid w:val="00302B58"/>
    <w:rsid w:val="00302E50"/>
    <w:rsid w:val="003036FE"/>
    <w:rsid w:val="003038BB"/>
    <w:rsid w:val="00303EA4"/>
    <w:rsid w:val="0030532C"/>
    <w:rsid w:val="00305F3F"/>
    <w:rsid w:val="00307708"/>
    <w:rsid w:val="00307AC4"/>
    <w:rsid w:val="00310C33"/>
    <w:rsid w:val="00317403"/>
    <w:rsid w:val="00321B4D"/>
    <w:rsid w:val="003223E7"/>
    <w:rsid w:val="00322F59"/>
    <w:rsid w:val="0032306E"/>
    <w:rsid w:val="00323F8F"/>
    <w:rsid w:val="00324BC2"/>
    <w:rsid w:val="0032666E"/>
    <w:rsid w:val="00332D4B"/>
    <w:rsid w:val="00333699"/>
    <w:rsid w:val="003410E3"/>
    <w:rsid w:val="0034222E"/>
    <w:rsid w:val="00342B0E"/>
    <w:rsid w:val="0034720F"/>
    <w:rsid w:val="00347C19"/>
    <w:rsid w:val="00347C51"/>
    <w:rsid w:val="003509A8"/>
    <w:rsid w:val="0035112C"/>
    <w:rsid w:val="00351C43"/>
    <w:rsid w:val="00353937"/>
    <w:rsid w:val="00354104"/>
    <w:rsid w:val="003546F5"/>
    <w:rsid w:val="00356D2C"/>
    <w:rsid w:val="003571B6"/>
    <w:rsid w:val="00362F57"/>
    <w:rsid w:val="0036509C"/>
    <w:rsid w:val="003667C2"/>
    <w:rsid w:val="003700B8"/>
    <w:rsid w:val="00370232"/>
    <w:rsid w:val="00370ECF"/>
    <w:rsid w:val="00372F46"/>
    <w:rsid w:val="0037314D"/>
    <w:rsid w:val="00373D22"/>
    <w:rsid w:val="003752A4"/>
    <w:rsid w:val="003757DC"/>
    <w:rsid w:val="00382DF7"/>
    <w:rsid w:val="00383DE5"/>
    <w:rsid w:val="00384EAB"/>
    <w:rsid w:val="00387791"/>
    <w:rsid w:val="00387FEE"/>
    <w:rsid w:val="00390036"/>
    <w:rsid w:val="00391BE3"/>
    <w:rsid w:val="003924DE"/>
    <w:rsid w:val="0039628F"/>
    <w:rsid w:val="0039711C"/>
    <w:rsid w:val="00397D97"/>
    <w:rsid w:val="003A0295"/>
    <w:rsid w:val="003A0C19"/>
    <w:rsid w:val="003A4504"/>
    <w:rsid w:val="003B12C4"/>
    <w:rsid w:val="003B201E"/>
    <w:rsid w:val="003B44FC"/>
    <w:rsid w:val="003B4B7B"/>
    <w:rsid w:val="003B563E"/>
    <w:rsid w:val="003B66BF"/>
    <w:rsid w:val="003C381B"/>
    <w:rsid w:val="003C69BA"/>
    <w:rsid w:val="003D3C7D"/>
    <w:rsid w:val="003D446C"/>
    <w:rsid w:val="003E0016"/>
    <w:rsid w:val="003E06E4"/>
    <w:rsid w:val="003E350D"/>
    <w:rsid w:val="003E4167"/>
    <w:rsid w:val="003E67CA"/>
    <w:rsid w:val="003F0639"/>
    <w:rsid w:val="003F099A"/>
    <w:rsid w:val="003F3390"/>
    <w:rsid w:val="00400258"/>
    <w:rsid w:val="00402BBA"/>
    <w:rsid w:val="004043A1"/>
    <w:rsid w:val="00404FBE"/>
    <w:rsid w:val="0040787C"/>
    <w:rsid w:val="00407B96"/>
    <w:rsid w:val="00410453"/>
    <w:rsid w:val="004127ED"/>
    <w:rsid w:val="00420F8A"/>
    <w:rsid w:val="004214B9"/>
    <w:rsid w:val="00422544"/>
    <w:rsid w:val="00424B9E"/>
    <w:rsid w:val="004266EB"/>
    <w:rsid w:val="00427A68"/>
    <w:rsid w:val="004305D1"/>
    <w:rsid w:val="00432B3E"/>
    <w:rsid w:val="00432CF5"/>
    <w:rsid w:val="00433FCF"/>
    <w:rsid w:val="0043402E"/>
    <w:rsid w:val="0043481F"/>
    <w:rsid w:val="00434A6A"/>
    <w:rsid w:val="004354A3"/>
    <w:rsid w:val="0043761F"/>
    <w:rsid w:val="00441815"/>
    <w:rsid w:val="00443D05"/>
    <w:rsid w:val="00444D46"/>
    <w:rsid w:val="0045639E"/>
    <w:rsid w:val="00460D9D"/>
    <w:rsid w:val="00460E40"/>
    <w:rsid w:val="00460E7E"/>
    <w:rsid w:val="00461D2F"/>
    <w:rsid w:val="0046277D"/>
    <w:rsid w:val="00464970"/>
    <w:rsid w:val="00465FE4"/>
    <w:rsid w:val="004661E6"/>
    <w:rsid w:val="00467091"/>
    <w:rsid w:val="004749DD"/>
    <w:rsid w:val="00474D7F"/>
    <w:rsid w:val="004761E8"/>
    <w:rsid w:val="00477645"/>
    <w:rsid w:val="0048020E"/>
    <w:rsid w:val="00482845"/>
    <w:rsid w:val="00483372"/>
    <w:rsid w:val="00485130"/>
    <w:rsid w:val="00487DF7"/>
    <w:rsid w:val="004902DE"/>
    <w:rsid w:val="004949F8"/>
    <w:rsid w:val="00496760"/>
    <w:rsid w:val="004A1C0C"/>
    <w:rsid w:val="004A3BD2"/>
    <w:rsid w:val="004A4601"/>
    <w:rsid w:val="004B0EBE"/>
    <w:rsid w:val="004B14EC"/>
    <w:rsid w:val="004B1890"/>
    <w:rsid w:val="004B18A1"/>
    <w:rsid w:val="004B431C"/>
    <w:rsid w:val="004B48B9"/>
    <w:rsid w:val="004B4E9D"/>
    <w:rsid w:val="004B5A9E"/>
    <w:rsid w:val="004B6C06"/>
    <w:rsid w:val="004C32D7"/>
    <w:rsid w:val="004C3499"/>
    <w:rsid w:val="004C456C"/>
    <w:rsid w:val="004C5278"/>
    <w:rsid w:val="004C751E"/>
    <w:rsid w:val="004C7D83"/>
    <w:rsid w:val="004C7FB5"/>
    <w:rsid w:val="004D006F"/>
    <w:rsid w:val="004D4997"/>
    <w:rsid w:val="004D5434"/>
    <w:rsid w:val="004D7371"/>
    <w:rsid w:val="004E1C09"/>
    <w:rsid w:val="004E2886"/>
    <w:rsid w:val="004E5588"/>
    <w:rsid w:val="004E618E"/>
    <w:rsid w:val="004E6D0F"/>
    <w:rsid w:val="004F04F7"/>
    <w:rsid w:val="004F15AA"/>
    <w:rsid w:val="004F166E"/>
    <w:rsid w:val="004F53F9"/>
    <w:rsid w:val="004F57F7"/>
    <w:rsid w:val="00502A2A"/>
    <w:rsid w:val="005035AD"/>
    <w:rsid w:val="005035EE"/>
    <w:rsid w:val="00504056"/>
    <w:rsid w:val="0050563C"/>
    <w:rsid w:val="0050591F"/>
    <w:rsid w:val="00505AEE"/>
    <w:rsid w:val="00505BB4"/>
    <w:rsid w:val="0050761A"/>
    <w:rsid w:val="005108CF"/>
    <w:rsid w:val="0051151D"/>
    <w:rsid w:val="00512BFC"/>
    <w:rsid w:val="005161AE"/>
    <w:rsid w:val="00525529"/>
    <w:rsid w:val="005332AD"/>
    <w:rsid w:val="00536590"/>
    <w:rsid w:val="00537802"/>
    <w:rsid w:val="005378CD"/>
    <w:rsid w:val="00543F6C"/>
    <w:rsid w:val="00545343"/>
    <w:rsid w:val="005507B0"/>
    <w:rsid w:val="00550B7B"/>
    <w:rsid w:val="00551F00"/>
    <w:rsid w:val="005521BC"/>
    <w:rsid w:val="005524D2"/>
    <w:rsid w:val="00553B53"/>
    <w:rsid w:val="005576FA"/>
    <w:rsid w:val="00563026"/>
    <w:rsid w:val="00565BFB"/>
    <w:rsid w:val="00572CBA"/>
    <w:rsid w:val="00580F71"/>
    <w:rsid w:val="005853A6"/>
    <w:rsid w:val="0058708C"/>
    <w:rsid w:val="00587724"/>
    <w:rsid w:val="00590F10"/>
    <w:rsid w:val="005952F6"/>
    <w:rsid w:val="00595AAC"/>
    <w:rsid w:val="005960B4"/>
    <w:rsid w:val="005970B7"/>
    <w:rsid w:val="005972FE"/>
    <w:rsid w:val="00597B8E"/>
    <w:rsid w:val="005A0842"/>
    <w:rsid w:val="005A1353"/>
    <w:rsid w:val="005A14AF"/>
    <w:rsid w:val="005A1F83"/>
    <w:rsid w:val="005A3C1D"/>
    <w:rsid w:val="005A619A"/>
    <w:rsid w:val="005B0890"/>
    <w:rsid w:val="005B20D6"/>
    <w:rsid w:val="005B385F"/>
    <w:rsid w:val="005B41C1"/>
    <w:rsid w:val="005B4A19"/>
    <w:rsid w:val="005B4EA6"/>
    <w:rsid w:val="005B564D"/>
    <w:rsid w:val="005B5F9B"/>
    <w:rsid w:val="005B67FA"/>
    <w:rsid w:val="005B6A05"/>
    <w:rsid w:val="005B7204"/>
    <w:rsid w:val="005B76D1"/>
    <w:rsid w:val="005B782A"/>
    <w:rsid w:val="005C1F72"/>
    <w:rsid w:val="005C2142"/>
    <w:rsid w:val="005C617F"/>
    <w:rsid w:val="005C6876"/>
    <w:rsid w:val="005C7110"/>
    <w:rsid w:val="005C7933"/>
    <w:rsid w:val="005D11E5"/>
    <w:rsid w:val="005D1631"/>
    <w:rsid w:val="005D4B4F"/>
    <w:rsid w:val="005D53EC"/>
    <w:rsid w:val="005E393F"/>
    <w:rsid w:val="005E4FFB"/>
    <w:rsid w:val="005E55BC"/>
    <w:rsid w:val="005E6F8A"/>
    <w:rsid w:val="005F0C04"/>
    <w:rsid w:val="005F2525"/>
    <w:rsid w:val="005F270C"/>
    <w:rsid w:val="005F35D4"/>
    <w:rsid w:val="005F482C"/>
    <w:rsid w:val="005F576E"/>
    <w:rsid w:val="00600013"/>
    <w:rsid w:val="006035D3"/>
    <w:rsid w:val="0060584A"/>
    <w:rsid w:val="00605D5A"/>
    <w:rsid w:val="0060632E"/>
    <w:rsid w:val="006067AB"/>
    <w:rsid w:val="006102F8"/>
    <w:rsid w:val="006103DF"/>
    <w:rsid w:val="00610A66"/>
    <w:rsid w:val="00611291"/>
    <w:rsid w:val="006138C5"/>
    <w:rsid w:val="00614554"/>
    <w:rsid w:val="00615BDB"/>
    <w:rsid w:val="00617E21"/>
    <w:rsid w:val="0062100D"/>
    <w:rsid w:val="0062185E"/>
    <w:rsid w:val="00624EA4"/>
    <w:rsid w:val="006255B4"/>
    <w:rsid w:val="00627A80"/>
    <w:rsid w:val="00627C0C"/>
    <w:rsid w:val="006310E7"/>
    <w:rsid w:val="006331F9"/>
    <w:rsid w:val="006332BE"/>
    <w:rsid w:val="0063381F"/>
    <w:rsid w:val="00633C3A"/>
    <w:rsid w:val="00636308"/>
    <w:rsid w:val="00640C5B"/>
    <w:rsid w:val="00644BA0"/>
    <w:rsid w:val="0064577D"/>
    <w:rsid w:val="00646E78"/>
    <w:rsid w:val="00653D0F"/>
    <w:rsid w:val="00655BB2"/>
    <w:rsid w:val="00662529"/>
    <w:rsid w:val="0066296B"/>
    <w:rsid w:val="00663E98"/>
    <w:rsid w:val="006644F8"/>
    <w:rsid w:val="00664C1C"/>
    <w:rsid w:val="00665E16"/>
    <w:rsid w:val="00670647"/>
    <w:rsid w:val="00670F61"/>
    <w:rsid w:val="00672443"/>
    <w:rsid w:val="006756EC"/>
    <w:rsid w:val="00680D6A"/>
    <w:rsid w:val="006850E9"/>
    <w:rsid w:val="0068615D"/>
    <w:rsid w:val="0069076D"/>
    <w:rsid w:val="006909F1"/>
    <w:rsid w:val="006919AB"/>
    <w:rsid w:val="00692A9B"/>
    <w:rsid w:val="006936D7"/>
    <w:rsid w:val="00697671"/>
    <w:rsid w:val="00697AE3"/>
    <w:rsid w:val="006A51D2"/>
    <w:rsid w:val="006A5E7B"/>
    <w:rsid w:val="006A6881"/>
    <w:rsid w:val="006A7127"/>
    <w:rsid w:val="006A7C37"/>
    <w:rsid w:val="006B30CD"/>
    <w:rsid w:val="006B4126"/>
    <w:rsid w:val="006B52C3"/>
    <w:rsid w:val="006B6035"/>
    <w:rsid w:val="006B6052"/>
    <w:rsid w:val="006B7258"/>
    <w:rsid w:val="006C2507"/>
    <w:rsid w:val="006C4134"/>
    <w:rsid w:val="006C5516"/>
    <w:rsid w:val="006D06A2"/>
    <w:rsid w:val="006D1FFD"/>
    <w:rsid w:val="006D2075"/>
    <w:rsid w:val="006D2CDE"/>
    <w:rsid w:val="006D3F4B"/>
    <w:rsid w:val="006D6925"/>
    <w:rsid w:val="006D6BF5"/>
    <w:rsid w:val="006E53A6"/>
    <w:rsid w:val="006E64FC"/>
    <w:rsid w:val="006F09DE"/>
    <w:rsid w:val="006F22BA"/>
    <w:rsid w:val="00705E23"/>
    <w:rsid w:val="00707307"/>
    <w:rsid w:val="00707CD8"/>
    <w:rsid w:val="00713EF3"/>
    <w:rsid w:val="007144F2"/>
    <w:rsid w:val="007147DB"/>
    <w:rsid w:val="00716B66"/>
    <w:rsid w:val="00716F9F"/>
    <w:rsid w:val="00717289"/>
    <w:rsid w:val="00722031"/>
    <w:rsid w:val="007223EA"/>
    <w:rsid w:val="007252A3"/>
    <w:rsid w:val="00725643"/>
    <w:rsid w:val="00726D6E"/>
    <w:rsid w:val="00731DE0"/>
    <w:rsid w:val="00736F12"/>
    <w:rsid w:val="007379DC"/>
    <w:rsid w:val="00743721"/>
    <w:rsid w:val="007441C8"/>
    <w:rsid w:val="00751243"/>
    <w:rsid w:val="00752B35"/>
    <w:rsid w:val="0075503D"/>
    <w:rsid w:val="00756FFD"/>
    <w:rsid w:val="007605D7"/>
    <w:rsid w:val="00761EDB"/>
    <w:rsid w:val="00764191"/>
    <w:rsid w:val="00765FE1"/>
    <w:rsid w:val="00766569"/>
    <w:rsid w:val="00766BD5"/>
    <w:rsid w:val="00766D2C"/>
    <w:rsid w:val="00767113"/>
    <w:rsid w:val="00773900"/>
    <w:rsid w:val="00773E38"/>
    <w:rsid w:val="0077505A"/>
    <w:rsid w:val="007754E4"/>
    <w:rsid w:val="00776396"/>
    <w:rsid w:val="007775C1"/>
    <w:rsid w:val="007815A6"/>
    <w:rsid w:val="00781AC8"/>
    <w:rsid w:val="0078205B"/>
    <w:rsid w:val="00782BB0"/>
    <w:rsid w:val="00785DD5"/>
    <w:rsid w:val="00787928"/>
    <w:rsid w:val="00793C49"/>
    <w:rsid w:val="007956AC"/>
    <w:rsid w:val="007956D3"/>
    <w:rsid w:val="00796E3A"/>
    <w:rsid w:val="007977F5"/>
    <w:rsid w:val="00797D3F"/>
    <w:rsid w:val="007A0731"/>
    <w:rsid w:val="007A0E2F"/>
    <w:rsid w:val="007A2806"/>
    <w:rsid w:val="007A3522"/>
    <w:rsid w:val="007A5F2E"/>
    <w:rsid w:val="007B0464"/>
    <w:rsid w:val="007B1A36"/>
    <w:rsid w:val="007B1E19"/>
    <w:rsid w:val="007B2387"/>
    <w:rsid w:val="007B2867"/>
    <w:rsid w:val="007B71D6"/>
    <w:rsid w:val="007C15A9"/>
    <w:rsid w:val="007C488B"/>
    <w:rsid w:val="007C4DF9"/>
    <w:rsid w:val="007C57E1"/>
    <w:rsid w:val="007D13A4"/>
    <w:rsid w:val="007D1E78"/>
    <w:rsid w:val="007D2C7A"/>
    <w:rsid w:val="007D401B"/>
    <w:rsid w:val="007E043A"/>
    <w:rsid w:val="007E0A75"/>
    <w:rsid w:val="007E10E0"/>
    <w:rsid w:val="007E15CA"/>
    <w:rsid w:val="007E1675"/>
    <w:rsid w:val="007E3C3C"/>
    <w:rsid w:val="007E5AA1"/>
    <w:rsid w:val="007E71A1"/>
    <w:rsid w:val="007F1605"/>
    <w:rsid w:val="007F1BF9"/>
    <w:rsid w:val="007F36BF"/>
    <w:rsid w:val="007F3D86"/>
    <w:rsid w:val="00802918"/>
    <w:rsid w:val="0080468A"/>
    <w:rsid w:val="00804C28"/>
    <w:rsid w:val="0080614A"/>
    <w:rsid w:val="00810857"/>
    <w:rsid w:val="00811150"/>
    <w:rsid w:val="00811B6E"/>
    <w:rsid w:val="00811F5E"/>
    <w:rsid w:val="00813C32"/>
    <w:rsid w:val="008150DB"/>
    <w:rsid w:val="00817129"/>
    <w:rsid w:val="00820957"/>
    <w:rsid w:val="00823521"/>
    <w:rsid w:val="00823A6F"/>
    <w:rsid w:val="00823CEC"/>
    <w:rsid w:val="00823E25"/>
    <w:rsid w:val="0082483D"/>
    <w:rsid w:val="00825C2B"/>
    <w:rsid w:val="00825E28"/>
    <w:rsid w:val="008273C4"/>
    <w:rsid w:val="008310EC"/>
    <w:rsid w:val="00831AB4"/>
    <w:rsid w:val="008338C0"/>
    <w:rsid w:val="00837A67"/>
    <w:rsid w:val="008408C8"/>
    <w:rsid w:val="00841381"/>
    <w:rsid w:val="00846856"/>
    <w:rsid w:val="00850F9D"/>
    <w:rsid w:val="00851704"/>
    <w:rsid w:val="00852032"/>
    <w:rsid w:val="008530C3"/>
    <w:rsid w:val="008530E9"/>
    <w:rsid w:val="00853118"/>
    <w:rsid w:val="0085336B"/>
    <w:rsid w:val="0085595F"/>
    <w:rsid w:val="00860596"/>
    <w:rsid w:val="00866D05"/>
    <w:rsid w:val="00870C8A"/>
    <w:rsid w:val="00871609"/>
    <w:rsid w:val="00872A7B"/>
    <w:rsid w:val="00876D2F"/>
    <w:rsid w:val="008770AD"/>
    <w:rsid w:val="008773A3"/>
    <w:rsid w:val="008821D9"/>
    <w:rsid w:val="0088253E"/>
    <w:rsid w:val="00884FD0"/>
    <w:rsid w:val="008856E7"/>
    <w:rsid w:val="00892C0E"/>
    <w:rsid w:val="008938F2"/>
    <w:rsid w:val="00893926"/>
    <w:rsid w:val="00894352"/>
    <w:rsid w:val="00895E4B"/>
    <w:rsid w:val="008963F9"/>
    <w:rsid w:val="0089658C"/>
    <w:rsid w:val="008A0CA8"/>
    <w:rsid w:val="008A2D4C"/>
    <w:rsid w:val="008A2EC4"/>
    <w:rsid w:val="008A3BE9"/>
    <w:rsid w:val="008A7E29"/>
    <w:rsid w:val="008B0359"/>
    <w:rsid w:val="008B058E"/>
    <w:rsid w:val="008B3AB6"/>
    <w:rsid w:val="008B59D7"/>
    <w:rsid w:val="008B6BE1"/>
    <w:rsid w:val="008C0175"/>
    <w:rsid w:val="008C27B4"/>
    <w:rsid w:val="008C6208"/>
    <w:rsid w:val="008C7B20"/>
    <w:rsid w:val="008D2554"/>
    <w:rsid w:val="008D3243"/>
    <w:rsid w:val="008D3A9E"/>
    <w:rsid w:val="008D44A3"/>
    <w:rsid w:val="008D6107"/>
    <w:rsid w:val="008E00BD"/>
    <w:rsid w:val="008E1962"/>
    <w:rsid w:val="008E347B"/>
    <w:rsid w:val="008E5B27"/>
    <w:rsid w:val="008E7B60"/>
    <w:rsid w:val="008F1076"/>
    <w:rsid w:val="008F1398"/>
    <w:rsid w:val="008F1787"/>
    <w:rsid w:val="008F28C0"/>
    <w:rsid w:val="008F2CC7"/>
    <w:rsid w:val="008F4B8B"/>
    <w:rsid w:val="008F4F8A"/>
    <w:rsid w:val="008F5AA7"/>
    <w:rsid w:val="008F5E90"/>
    <w:rsid w:val="00900680"/>
    <w:rsid w:val="009009CB"/>
    <w:rsid w:val="00900D52"/>
    <w:rsid w:val="00902A85"/>
    <w:rsid w:val="00903AE5"/>
    <w:rsid w:val="0090516D"/>
    <w:rsid w:val="00910B43"/>
    <w:rsid w:val="009146C6"/>
    <w:rsid w:val="00920726"/>
    <w:rsid w:val="00925F93"/>
    <w:rsid w:val="00927AD9"/>
    <w:rsid w:val="00930657"/>
    <w:rsid w:val="00930D26"/>
    <w:rsid w:val="009325A2"/>
    <w:rsid w:val="00934C14"/>
    <w:rsid w:val="00936CCC"/>
    <w:rsid w:val="00941C8E"/>
    <w:rsid w:val="00942D8E"/>
    <w:rsid w:val="00942FF6"/>
    <w:rsid w:val="009444D0"/>
    <w:rsid w:val="00944CAD"/>
    <w:rsid w:val="00945AF6"/>
    <w:rsid w:val="0094644C"/>
    <w:rsid w:val="00946A68"/>
    <w:rsid w:val="00951088"/>
    <w:rsid w:val="009549D5"/>
    <w:rsid w:val="00955967"/>
    <w:rsid w:val="00955F2F"/>
    <w:rsid w:val="00960463"/>
    <w:rsid w:val="0096127B"/>
    <w:rsid w:val="00966886"/>
    <w:rsid w:val="00967BEF"/>
    <w:rsid w:val="00970617"/>
    <w:rsid w:val="00970C6B"/>
    <w:rsid w:val="00977760"/>
    <w:rsid w:val="00984E00"/>
    <w:rsid w:val="009859FB"/>
    <w:rsid w:val="009869C7"/>
    <w:rsid w:val="00991C04"/>
    <w:rsid w:val="00992E0F"/>
    <w:rsid w:val="00993535"/>
    <w:rsid w:val="00994602"/>
    <w:rsid w:val="009A1F6F"/>
    <w:rsid w:val="009A2076"/>
    <w:rsid w:val="009A6A89"/>
    <w:rsid w:val="009B1155"/>
    <w:rsid w:val="009B1836"/>
    <w:rsid w:val="009B196F"/>
    <w:rsid w:val="009B3274"/>
    <w:rsid w:val="009B4B00"/>
    <w:rsid w:val="009B646E"/>
    <w:rsid w:val="009B6B32"/>
    <w:rsid w:val="009C0EC1"/>
    <w:rsid w:val="009C21C6"/>
    <w:rsid w:val="009C34BA"/>
    <w:rsid w:val="009C4C19"/>
    <w:rsid w:val="009D330A"/>
    <w:rsid w:val="009D5C25"/>
    <w:rsid w:val="009D708C"/>
    <w:rsid w:val="009D70F0"/>
    <w:rsid w:val="009E26F5"/>
    <w:rsid w:val="009E7A71"/>
    <w:rsid w:val="009F1BB4"/>
    <w:rsid w:val="009F6583"/>
    <w:rsid w:val="009F6EE0"/>
    <w:rsid w:val="00A0089E"/>
    <w:rsid w:val="00A008A6"/>
    <w:rsid w:val="00A04C5D"/>
    <w:rsid w:val="00A062AC"/>
    <w:rsid w:val="00A074EC"/>
    <w:rsid w:val="00A078A2"/>
    <w:rsid w:val="00A1092B"/>
    <w:rsid w:val="00A10F14"/>
    <w:rsid w:val="00A153BE"/>
    <w:rsid w:val="00A1612D"/>
    <w:rsid w:val="00A16CAB"/>
    <w:rsid w:val="00A16CB4"/>
    <w:rsid w:val="00A200EE"/>
    <w:rsid w:val="00A22AD6"/>
    <w:rsid w:val="00A250B5"/>
    <w:rsid w:val="00A2520D"/>
    <w:rsid w:val="00A31C6A"/>
    <w:rsid w:val="00A33526"/>
    <w:rsid w:val="00A33DB6"/>
    <w:rsid w:val="00A34BAF"/>
    <w:rsid w:val="00A36F4C"/>
    <w:rsid w:val="00A418A0"/>
    <w:rsid w:val="00A41FCB"/>
    <w:rsid w:val="00A432FE"/>
    <w:rsid w:val="00A50549"/>
    <w:rsid w:val="00A508E6"/>
    <w:rsid w:val="00A52455"/>
    <w:rsid w:val="00A52889"/>
    <w:rsid w:val="00A542EC"/>
    <w:rsid w:val="00A5521C"/>
    <w:rsid w:val="00A629F5"/>
    <w:rsid w:val="00A62F75"/>
    <w:rsid w:val="00A67CB7"/>
    <w:rsid w:val="00A70C0C"/>
    <w:rsid w:val="00A70CC8"/>
    <w:rsid w:val="00A72874"/>
    <w:rsid w:val="00A73CED"/>
    <w:rsid w:val="00A76193"/>
    <w:rsid w:val="00A77277"/>
    <w:rsid w:val="00A77F32"/>
    <w:rsid w:val="00A826A5"/>
    <w:rsid w:val="00A83F2C"/>
    <w:rsid w:val="00A8454B"/>
    <w:rsid w:val="00A85509"/>
    <w:rsid w:val="00A86EE5"/>
    <w:rsid w:val="00A87494"/>
    <w:rsid w:val="00A9266F"/>
    <w:rsid w:val="00A9284F"/>
    <w:rsid w:val="00A96F15"/>
    <w:rsid w:val="00A97BBB"/>
    <w:rsid w:val="00AA0389"/>
    <w:rsid w:val="00AA139C"/>
    <w:rsid w:val="00AA1A56"/>
    <w:rsid w:val="00AA5A26"/>
    <w:rsid w:val="00AB04A4"/>
    <w:rsid w:val="00AB1147"/>
    <w:rsid w:val="00AB179F"/>
    <w:rsid w:val="00AB1920"/>
    <w:rsid w:val="00AB3407"/>
    <w:rsid w:val="00AB3FD8"/>
    <w:rsid w:val="00AB53E9"/>
    <w:rsid w:val="00AC014B"/>
    <w:rsid w:val="00AC1F31"/>
    <w:rsid w:val="00AC70EF"/>
    <w:rsid w:val="00AC7F46"/>
    <w:rsid w:val="00AD05B8"/>
    <w:rsid w:val="00AD0643"/>
    <w:rsid w:val="00AD0887"/>
    <w:rsid w:val="00AD1A41"/>
    <w:rsid w:val="00AD2FA9"/>
    <w:rsid w:val="00AD319E"/>
    <w:rsid w:val="00AD3488"/>
    <w:rsid w:val="00AD55F2"/>
    <w:rsid w:val="00AE3F70"/>
    <w:rsid w:val="00AE47C4"/>
    <w:rsid w:val="00AE4A13"/>
    <w:rsid w:val="00AE59B8"/>
    <w:rsid w:val="00AE7CFD"/>
    <w:rsid w:val="00AF232D"/>
    <w:rsid w:val="00AF469D"/>
    <w:rsid w:val="00AF6F27"/>
    <w:rsid w:val="00B013F3"/>
    <w:rsid w:val="00B03213"/>
    <w:rsid w:val="00B11C82"/>
    <w:rsid w:val="00B12940"/>
    <w:rsid w:val="00B12C40"/>
    <w:rsid w:val="00B12E7F"/>
    <w:rsid w:val="00B1631D"/>
    <w:rsid w:val="00B210D8"/>
    <w:rsid w:val="00B23E07"/>
    <w:rsid w:val="00B24A09"/>
    <w:rsid w:val="00B24DF0"/>
    <w:rsid w:val="00B35D34"/>
    <w:rsid w:val="00B3641C"/>
    <w:rsid w:val="00B401D4"/>
    <w:rsid w:val="00B407AC"/>
    <w:rsid w:val="00B40FB9"/>
    <w:rsid w:val="00B428FB"/>
    <w:rsid w:val="00B453EB"/>
    <w:rsid w:val="00B5017C"/>
    <w:rsid w:val="00B52753"/>
    <w:rsid w:val="00B56513"/>
    <w:rsid w:val="00B64EA4"/>
    <w:rsid w:val="00B6723A"/>
    <w:rsid w:val="00B70A74"/>
    <w:rsid w:val="00B72F59"/>
    <w:rsid w:val="00B731A4"/>
    <w:rsid w:val="00B733C9"/>
    <w:rsid w:val="00B73CF0"/>
    <w:rsid w:val="00B73D18"/>
    <w:rsid w:val="00B75BE0"/>
    <w:rsid w:val="00B76331"/>
    <w:rsid w:val="00B80B70"/>
    <w:rsid w:val="00B81011"/>
    <w:rsid w:val="00B815DB"/>
    <w:rsid w:val="00B82B93"/>
    <w:rsid w:val="00B83017"/>
    <w:rsid w:val="00B844C9"/>
    <w:rsid w:val="00B8481F"/>
    <w:rsid w:val="00B870BC"/>
    <w:rsid w:val="00B871C2"/>
    <w:rsid w:val="00B87B06"/>
    <w:rsid w:val="00B9036B"/>
    <w:rsid w:val="00B91DE2"/>
    <w:rsid w:val="00B93B39"/>
    <w:rsid w:val="00B95D29"/>
    <w:rsid w:val="00B95DB1"/>
    <w:rsid w:val="00B9661A"/>
    <w:rsid w:val="00BA06B2"/>
    <w:rsid w:val="00BA085A"/>
    <w:rsid w:val="00BA0E27"/>
    <w:rsid w:val="00BA2ED0"/>
    <w:rsid w:val="00BA3659"/>
    <w:rsid w:val="00BA379F"/>
    <w:rsid w:val="00BA4C08"/>
    <w:rsid w:val="00BA563B"/>
    <w:rsid w:val="00BB23EB"/>
    <w:rsid w:val="00BB54A8"/>
    <w:rsid w:val="00BB5B4D"/>
    <w:rsid w:val="00BB72DC"/>
    <w:rsid w:val="00BB77EB"/>
    <w:rsid w:val="00BC0323"/>
    <w:rsid w:val="00BC22CE"/>
    <w:rsid w:val="00BC38EF"/>
    <w:rsid w:val="00BC5491"/>
    <w:rsid w:val="00BC6ECB"/>
    <w:rsid w:val="00BD3705"/>
    <w:rsid w:val="00BD3B4F"/>
    <w:rsid w:val="00BE01E7"/>
    <w:rsid w:val="00BE0230"/>
    <w:rsid w:val="00BE3F4E"/>
    <w:rsid w:val="00BE5C1E"/>
    <w:rsid w:val="00BE7255"/>
    <w:rsid w:val="00BE74C9"/>
    <w:rsid w:val="00BE74CC"/>
    <w:rsid w:val="00BF3542"/>
    <w:rsid w:val="00BF42DD"/>
    <w:rsid w:val="00BF5832"/>
    <w:rsid w:val="00BF5DEC"/>
    <w:rsid w:val="00BF6D5F"/>
    <w:rsid w:val="00C03A58"/>
    <w:rsid w:val="00C0427A"/>
    <w:rsid w:val="00C061BB"/>
    <w:rsid w:val="00C078DE"/>
    <w:rsid w:val="00C103AF"/>
    <w:rsid w:val="00C12BA1"/>
    <w:rsid w:val="00C12ECD"/>
    <w:rsid w:val="00C13E55"/>
    <w:rsid w:val="00C17D5D"/>
    <w:rsid w:val="00C20D06"/>
    <w:rsid w:val="00C214E5"/>
    <w:rsid w:val="00C21B74"/>
    <w:rsid w:val="00C22D0D"/>
    <w:rsid w:val="00C242BF"/>
    <w:rsid w:val="00C250A5"/>
    <w:rsid w:val="00C25AC1"/>
    <w:rsid w:val="00C275AF"/>
    <w:rsid w:val="00C27BCC"/>
    <w:rsid w:val="00C30CC9"/>
    <w:rsid w:val="00C3128A"/>
    <w:rsid w:val="00C31D89"/>
    <w:rsid w:val="00C377BA"/>
    <w:rsid w:val="00C406AF"/>
    <w:rsid w:val="00C40C2B"/>
    <w:rsid w:val="00C41D9B"/>
    <w:rsid w:val="00C43C2C"/>
    <w:rsid w:val="00C5002A"/>
    <w:rsid w:val="00C504CF"/>
    <w:rsid w:val="00C50589"/>
    <w:rsid w:val="00C528FD"/>
    <w:rsid w:val="00C55D48"/>
    <w:rsid w:val="00C56359"/>
    <w:rsid w:val="00C569BE"/>
    <w:rsid w:val="00C56CD2"/>
    <w:rsid w:val="00C57E68"/>
    <w:rsid w:val="00C60C27"/>
    <w:rsid w:val="00C656BD"/>
    <w:rsid w:val="00C67E4B"/>
    <w:rsid w:val="00C72C52"/>
    <w:rsid w:val="00C73A7E"/>
    <w:rsid w:val="00C7460F"/>
    <w:rsid w:val="00C777B5"/>
    <w:rsid w:val="00C77928"/>
    <w:rsid w:val="00C826E2"/>
    <w:rsid w:val="00C828BC"/>
    <w:rsid w:val="00C840CE"/>
    <w:rsid w:val="00C84F41"/>
    <w:rsid w:val="00C90021"/>
    <w:rsid w:val="00C908DE"/>
    <w:rsid w:val="00C90BA2"/>
    <w:rsid w:val="00C9124C"/>
    <w:rsid w:val="00C92C96"/>
    <w:rsid w:val="00C93296"/>
    <w:rsid w:val="00C9448A"/>
    <w:rsid w:val="00C95F31"/>
    <w:rsid w:val="00CA2EAC"/>
    <w:rsid w:val="00CA30BC"/>
    <w:rsid w:val="00CA3477"/>
    <w:rsid w:val="00CA4C3D"/>
    <w:rsid w:val="00CA4F2D"/>
    <w:rsid w:val="00CA5F5B"/>
    <w:rsid w:val="00CA6265"/>
    <w:rsid w:val="00CA67BE"/>
    <w:rsid w:val="00CA6B74"/>
    <w:rsid w:val="00CA7A44"/>
    <w:rsid w:val="00CB2C74"/>
    <w:rsid w:val="00CB4880"/>
    <w:rsid w:val="00CB4A76"/>
    <w:rsid w:val="00CB5676"/>
    <w:rsid w:val="00CB6C2E"/>
    <w:rsid w:val="00CB741D"/>
    <w:rsid w:val="00CB7F71"/>
    <w:rsid w:val="00CC0658"/>
    <w:rsid w:val="00CC0C7E"/>
    <w:rsid w:val="00CC211B"/>
    <w:rsid w:val="00CC3A96"/>
    <w:rsid w:val="00CC476E"/>
    <w:rsid w:val="00CC7330"/>
    <w:rsid w:val="00CD0B45"/>
    <w:rsid w:val="00CD175A"/>
    <w:rsid w:val="00CD5E88"/>
    <w:rsid w:val="00CD7099"/>
    <w:rsid w:val="00CE0406"/>
    <w:rsid w:val="00CE0F31"/>
    <w:rsid w:val="00CE74FE"/>
    <w:rsid w:val="00CF34D3"/>
    <w:rsid w:val="00CF378B"/>
    <w:rsid w:val="00CF521B"/>
    <w:rsid w:val="00CF653D"/>
    <w:rsid w:val="00CF7F39"/>
    <w:rsid w:val="00D00FFC"/>
    <w:rsid w:val="00D018A7"/>
    <w:rsid w:val="00D01A2B"/>
    <w:rsid w:val="00D01E86"/>
    <w:rsid w:val="00D062D9"/>
    <w:rsid w:val="00D07CD8"/>
    <w:rsid w:val="00D103B3"/>
    <w:rsid w:val="00D113D4"/>
    <w:rsid w:val="00D12793"/>
    <w:rsid w:val="00D1741B"/>
    <w:rsid w:val="00D17C78"/>
    <w:rsid w:val="00D21A9D"/>
    <w:rsid w:val="00D21B65"/>
    <w:rsid w:val="00D30116"/>
    <w:rsid w:val="00D30B30"/>
    <w:rsid w:val="00D30CC9"/>
    <w:rsid w:val="00D31D4B"/>
    <w:rsid w:val="00D329E2"/>
    <w:rsid w:val="00D32BFB"/>
    <w:rsid w:val="00D33FBE"/>
    <w:rsid w:val="00D366BC"/>
    <w:rsid w:val="00D36C6A"/>
    <w:rsid w:val="00D37D29"/>
    <w:rsid w:val="00D43C43"/>
    <w:rsid w:val="00D524E2"/>
    <w:rsid w:val="00D528E6"/>
    <w:rsid w:val="00D53E3D"/>
    <w:rsid w:val="00D55A8C"/>
    <w:rsid w:val="00D5756E"/>
    <w:rsid w:val="00D61098"/>
    <w:rsid w:val="00D63F91"/>
    <w:rsid w:val="00D663AC"/>
    <w:rsid w:val="00D665FC"/>
    <w:rsid w:val="00D70F2A"/>
    <w:rsid w:val="00D71C3B"/>
    <w:rsid w:val="00D740F1"/>
    <w:rsid w:val="00D74470"/>
    <w:rsid w:val="00D74B63"/>
    <w:rsid w:val="00D75852"/>
    <w:rsid w:val="00D76686"/>
    <w:rsid w:val="00D77394"/>
    <w:rsid w:val="00D77488"/>
    <w:rsid w:val="00D77CCC"/>
    <w:rsid w:val="00D8108F"/>
    <w:rsid w:val="00D82CA5"/>
    <w:rsid w:val="00D865EE"/>
    <w:rsid w:val="00D919B2"/>
    <w:rsid w:val="00D93DC6"/>
    <w:rsid w:val="00D95B85"/>
    <w:rsid w:val="00DA22A3"/>
    <w:rsid w:val="00DA2EF7"/>
    <w:rsid w:val="00DA37F8"/>
    <w:rsid w:val="00DA3CC5"/>
    <w:rsid w:val="00DA3DC3"/>
    <w:rsid w:val="00DA52EB"/>
    <w:rsid w:val="00DA632E"/>
    <w:rsid w:val="00DA7A55"/>
    <w:rsid w:val="00DB057E"/>
    <w:rsid w:val="00DB2322"/>
    <w:rsid w:val="00DB3698"/>
    <w:rsid w:val="00DB55BC"/>
    <w:rsid w:val="00DB6E06"/>
    <w:rsid w:val="00DC3540"/>
    <w:rsid w:val="00DC7BE3"/>
    <w:rsid w:val="00DD0CB5"/>
    <w:rsid w:val="00DD31E5"/>
    <w:rsid w:val="00DD3289"/>
    <w:rsid w:val="00DD3670"/>
    <w:rsid w:val="00DE1AA7"/>
    <w:rsid w:val="00DE2DF9"/>
    <w:rsid w:val="00DE410D"/>
    <w:rsid w:val="00DE51FB"/>
    <w:rsid w:val="00DF1764"/>
    <w:rsid w:val="00DF3BBF"/>
    <w:rsid w:val="00E001B7"/>
    <w:rsid w:val="00E00524"/>
    <w:rsid w:val="00E04227"/>
    <w:rsid w:val="00E07568"/>
    <w:rsid w:val="00E101FA"/>
    <w:rsid w:val="00E12248"/>
    <w:rsid w:val="00E12313"/>
    <w:rsid w:val="00E1361E"/>
    <w:rsid w:val="00E15543"/>
    <w:rsid w:val="00E15E13"/>
    <w:rsid w:val="00E21318"/>
    <w:rsid w:val="00E21B29"/>
    <w:rsid w:val="00E21E66"/>
    <w:rsid w:val="00E227A5"/>
    <w:rsid w:val="00E24030"/>
    <w:rsid w:val="00E26417"/>
    <w:rsid w:val="00E265ED"/>
    <w:rsid w:val="00E3060B"/>
    <w:rsid w:val="00E307C6"/>
    <w:rsid w:val="00E326D8"/>
    <w:rsid w:val="00E32879"/>
    <w:rsid w:val="00E34455"/>
    <w:rsid w:val="00E3580A"/>
    <w:rsid w:val="00E376A2"/>
    <w:rsid w:val="00E40421"/>
    <w:rsid w:val="00E411DC"/>
    <w:rsid w:val="00E41672"/>
    <w:rsid w:val="00E41F53"/>
    <w:rsid w:val="00E42147"/>
    <w:rsid w:val="00E4253D"/>
    <w:rsid w:val="00E44A73"/>
    <w:rsid w:val="00E45E74"/>
    <w:rsid w:val="00E47940"/>
    <w:rsid w:val="00E501FE"/>
    <w:rsid w:val="00E531DF"/>
    <w:rsid w:val="00E55984"/>
    <w:rsid w:val="00E56080"/>
    <w:rsid w:val="00E609D7"/>
    <w:rsid w:val="00E6151C"/>
    <w:rsid w:val="00E61634"/>
    <w:rsid w:val="00E617E2"/>
    <w:rsid w:val="00E61A9E"/>
    <w:rsid w:val="00E629C9"/>
    <w:rsid w:val="00E6483C"/>
    <w:rsid w:val="00E655B8"/>
    <w:rsid w:val="00E65756"/>
    <w:rsid w:val="00E6605E"/>
    <w:rsid w:val="00E668D4"/>
    <w:rsid w:val="00E67765"/>
    <w:rsid w:val="00E71080"/>
    <w:rsid w:val="00E71196"/>
    <w:rsid w:val="00E71B7E"/>
    <w:rsid w:val="00E74E72"/>
    <w:rsid w:val="00E75E68"/>
    <w:rsid w:val="00E7673A"/>
    <w:rsid w:val="00E804F2"/>
    <w:rsid w:val="00E82399"/>
    <w:rsid w:val="00E83BF0"/>
    <w:rsid w:val="00E84F10"/>
    <w:rsid w:val="00E906D9"/>
    <w:rsid w:val="00E910EF"/>
    <w:rsid w:val="00E91797"/>
    <w:rsid w:val="00E945E0"/>
    <w:rsid w:val="00EA0B2A"/>
    <w:rsid w:val="00EB004E"/>
    <w:rsid w:val="00EB0B3F"/>
    <w:rsid w:val="00EB0EB6"/>
    <w:rsid w:val="00EB1D51"/>
    <w:rsid w:val="00EB2680"/>
    <w:rsid w:val="00EB553B"/>
    <w:rsid w:val="00EB6D1C"/>
    <w:rsid w:val="00EC04B8"/>
    <w:rsid w:val="00EC1A35"/>
    <w:rsid w:val="00EC1DEF"/>
    <w:rsid w:val="00EC2662"/>
    <w:rsid w:val="00EC2C16"/>
    <w:rsid w:val="00EC3051"/>
    <w:rsid w:val="00EC3C45"/>
    <w:rsid w:val="00EC4719"/>
    <w:rsid w:val="00EC7974"/>
    <w:rsid w:val="00EC7D69"/>
    <w:rsid w:val="00ED32B0"/>
    <w:rsid w:val="00ED410E"/>
    <w:rsid w:val="00ED5C76"/>
    <w:rsid w:val="00ED6015"/>
    <w:rsid w:val="00ED66D7"/>
    <w:rsid w:val="00ED67B9"/>
    <w:rsid w:val="00EE0305"/>
    <w:rsid w:val="00EE1D0E"/>
    <w:rsid w:val="00EE2F1A"/>
    <w:rsid w:val="00EE3146"/>
    <w:rsid w:val="00EE7422"/>
    <w:rsid w:val="00EF00DA"/>
    <w:rsid w:val="00EF0D7C"/>
    <w:rsid w:val="00EF1C4E"/>
    <w:rsid w:val="00EF23B9"/>
    <w:rsid w:val="00EF41EE"/>
    <w:rsid w:val="00EF50E7"/>
    <w:rsid w:val="00EF6083"/>
    <w:rsid w:val="00EF7391"/>
    <w:rsid w:val="00EF7A17"/>
    <w:rsid w:val="00F052BC"/>
    <w:rsid w:val="00F060EB"/>
    <w:rsid w:val="00F06E9A"/>
    <w:rsid w:val="00F07267"/>
    <w:rsid w:val="00F07942"/>
    <w:rsid w:val="00F1102A"/>
    <w:rsid w:val="00F115B8"/>
    <w:rsid w:val="00F11B79"/>
    <w:rsid w:val="00F1466B"/>
    <w:rsid w:val="00F1633B"/>
    <w:rsid w:val="00F16BF7"/>
    <w:rsid w:val="00F16FCC"/>
    <w:rsid w:val="00F2499C"/>
    <w:rsid w:val="00F25481"/>
    <w:rsid w:val="00F30C3D"/>
    <w:rsid w:val="00F33AE7"/>
    <w:rsid w:val="00F418F7"/>
    <w:rsid w:val="00F41F6A"/>
    <w:rsid w:val="00F43642"/>
    <w:rsid w:val="00F43F5F"/>
    <w:rsid w:val="00F442E6"/>
    <w:rsid w:val="00F45CAE"/>
    <w:rsid w:val="00F52698"/>
    <w:rsid w:val="00F534A0"/>
    <w:rsid w:val="00F556D5"/>
    <w:rsid w:val="00F574CA"/>
    <w:rsid w:val="00F6161E"/>
    <w:rsid w:val="00F62999"/>
    <w:rsid w:val="00F646D6"/>
    <w:rsid w:val="00F651FE"/>
    <w:rsid w:val="00F66DFA"/>
    <w:rsid w:val="00F67049"/>
    <w:rsid w:val="00F708B3"/>
    <w:rsid w:val="00F7228F"/>
    <w:rsid w:val="00F75570"/>
    <w:rsid w:val="00F76BAA"/>
    <w:rsid w:val="00F770F0"/>
    <w:rsid w:val="00F77EE1"/>
    <w:rsid w:val="00F8018E"/>
    <w:rsid w:val="00F8051D"/>
    <w:rsid w:val="00F80F91"/>
    <w:rsid w:val="00F847AF"/>
    <w:rsid w:val="00F84D9E"/>
    <w:rsid w:val="00F85257"/>
    <w:rsid w:val="00F859AD"/>
    <w:rsid w:val="00F86503"/>
    <w:rsid w:val="00F90214"/>
    <w:rsid w:val="00F92754"/>
    <w:rsid w:val="00F9400A"/>
    <w:rsid w:val="00F946C4"/>
    <w:rsid w:val="00F94B22"/>
    <w:rsid w:val="00F95AB2"/>
    <w:rsid w:val="00F97FC9"/>
    <w:rsid w:val="00FA1439"/>
    <w:rsid w:val="00FA282D"/>
    <w:rsid w:val="00FA28DE"/>
    <w:rsid w:val="00FA2B58"/>
    <w:rsid w:val="00FA52E1"/>
    <w:rsid w:val="00FB3AD0"/>
    <w:rsid w:val="00FB4241"/>
    <w:rsid w:val="00FC1583"/>
    <w:rsid w:val="00FC2791"/>
    <w:rsid w:val="00FC4DB3"/>
    <w:rsid w:val="00FC792E"/>
    <w:rsid w:val="00FD0211"/>
    <w:rsid w:val="00FD2268"/>
    <w:rsid w:val="00FD382E"/>
    <w:rsid w:val="00FD470B"/>
    <w:rsid w:val="00FD535E"/>
    <w:rsid w:val="00FD6D74"/>
    <w:rsid w:val="00FD7064"/>
    <w:rsid w:val="00FE1104"/>
    <w:rsid w:val="00FE14EB"/>
    <w:rsid w:val="00FE3D42"/>
    <w:rsid w:val="00FE402F"/>
    <w:rsid w:val="00FE71BD"/>
    <w:rsid w:val="00FE7B1B"/>
    <w:rsid w:val="00FF2B45"/>
    <w:rsid w:val="00FF673D"/>
    <w:rsid w:val="00FF6B73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B31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E2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67E4B"/>
    <w:pPr>
      <w:keepNext/>
      <w:spacing w:before="120"/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67E4B"/>
    <w:pPr>
      <w:keepNext/>
      <w:spacing w:before="120" w:after="120"/>
      <w:ind w:left="-1361"/>
      <w:jc w:val="center"/>
      <w:outlineLvl w:val="1"/>
    </w:pPr>
    <w:rPr>
      <w:rFonts w:eastAsia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D77CCC"/>
    <w:pPr>
      <w:keepNext/>
      <w:ind w:left="708" w:firstLine="708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5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semiHidden/>
    <w:rsid w:val="00D77CCC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7C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link w:val="a4"/>
    <w:uiPriority w:val="99"/>
    <w:rsid w:val="00AE47C4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AE47C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link w:val="a6"/>
    <w:rsid w:val="00AE47C4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rsid w:val="0081115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E122B"/>
    <w:pPr>
      <w:jc w:val="both"/>
    </w:pPr>
    <w:rPr>
      <w:rFonts w:eastAsia="Times New Roman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2165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165B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C67E4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rsid w:val="00C67E4B"/>
    <w:rPr>
      <w:rFonts w:ascii="Times New Roman" w:eastAsia="Times New Roman" w:hAnsi="Times New Roman"/>
      <w:b/>
      <w:sz w:val="36"/>
    </w:rPr>
  </w:style>
  <w:style w:type="paragraph" w:customStyle="1" w:styleId="CharChar1">
    <w:name w:val="Char Char1 Знак Знак Знак"/>
    <w:basedOn w:val="a"/>
    <w:rsid w:val="00C67E4B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page number"/>
    <w:rsid w:val="00C67E4B"/>
  </w:style>
  <w:style w:type="paragraph" w:styleId="ad">
    <w:name w:val="Block Text"/>
    <w:basedOn w:val="a"/>
    <w:rsid w:val="00C67E4B"/>
    <w:pPr>
      <w:spacing w:before="240" w:line="220" w:lineRule="exact"/>
      <w:ind w:left="57" w:right="5273"/>
      <w:jc w:val="both"/>
    </w:pPr>
    <w:rPr>
      <w:rFonts w:ascii="Tms Rmn" w:eastAsia="Times New Roman" w:hAnsi="Tms Rmn"/>
      <w:noProof/>
      <w:sz w:val="28"/>
      <w:szCs w:val="20"/>
    </w:rPr>
  </w:style>
  <w:style w:type="character" w:customStyle="1" w:styleId="a9">
    <w:name w:val="Текст выноски Знак"/>
    <w:link w:val="a8"/>
    <w:semiHidden/>
    <w:rsid w:val="00C67E4B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"/>
    <w:basedOn w:val="a"/>
    <w:rsid w:val="00C67E4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C67E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Знак Знак Знак Знак"/>
    <w:basedOn w:val="a"/>
    <w:rsid w:val="00C67E4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C67E4B"/>
    <w:pPr>
      <w:widowControl w:val="0"/>
      <w:suppressLineNumbers/>
      <w:suppressAutoHyphens/>
    </w:pPr>
    <w:rPr>
      <w:rFonts w:ascii="Tms Rmn" w:eastAsia="Times New Roman" w:hAnsi="Tms Rmn" w:cs="Tms Rmn"/>
      <w:sz w:val="20"/>
      <w:szCs w:val="20"/>
      <w:lang w:eastAsia="ar-SA"/>
    </w:rPr>
  </w:style>
  <w:style w:type="character" w:customStyle="1" w:styleId="ab">
    <w:name w:val="Основной текст Знак"/>
    <w:link w:val="aa"/>
    <w:rsid w:val="00C67E4B"/>
    <w:rPr>
      <w:rFonts w:ascii="Times New Roman" w:eastAsia="Times New Roman" w:hAnsi="Times New Roman"/>
      <w:sz w:val="24"/>
    </w:rPr>
  </w:style>
  <w:style w:type="paragraph" w:styleId="af1">
    <w:name w:val="Normal (Web)"/>
    <w:basedOn w:val="a"/>
    <w:uiPriority w:val="99"/>
    <w:unhideWhenUsed/>
    <w:rsid w:val="00C840C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C840CE"/>
    <w:pPr>
      <w:ind w:left="720"/>
      <w:contextualSpacing/>
    </w:pPr>
    <w:rPr>
      <w:rFonts w:ascii="Cambria" w:eastAsia="MS Mincho" w:hAnsi="Cambria"/>
    </w:rPr>
  </w:style>
  <w:style w:type="character" w:styleId="af2">
    <w:name w:val="Hyperlink"/>
    <w:uiPriority w:val="99"/>
    <w:unhideWhenUsed/>
    <w:rsid w:val="00C840CE"/>
    <w:rPr>
      <w:color w:val="0000FF"/>
      <w:u w:val="single"/>
    </w:rPr>
  </w:style>
  <w:style w:type="paragraph" w:customStyle="1" w:styleId="Default">
    <w:name w:val="Default"/>
    <w:rsid w:val="00C840C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extended-textshort">
    <w:name w:val="extended-text__short"/>
    <w:rsid w:val="008D6107"/>
  </w:style>
  <w:style w:type="character" w:styleId="af3">
    <w:name w:val="FollowedHyperlink"/>
    <w:basedOn w:val="a0"/>
    <w:uiPriority w:val="99"/>
    <w:semiHidden/>
    <w:unhideWhenUsed/>
    <w:rsid w:val="00EC7D69"/>
    <w:rPr>
      <w:color w:val="800080" w:themeColor="followedHyperlink"/>
      <w:u w:val="single"/>
    </w:rPr>
  </w:style>
  <w:style w:type="paragraph" w:styleId="af4">
    <w:name w:val="List Paragraph"/>
    <w:basedOn w:val="a"/>
    <w:uiPriority w:val="34"/>
    <w:qFormat/>
    <w:rsid w:val="00543F6C"/>
    <w:pPr>
      <w:ind w:left="720"/>
      <w:contextualSpacing/>
    </w:pPr>
    <w:rPr>
      <w:rFonts w:eastAsia="Times New Roman"/>
    </w:rPr>
  </w:style>
  <w:style w:type="character" w:customStyle="1" w:styleId="extendedtext-short">
    <w:name w:val="extendedtext-short"/>
    <w:basedOn w:val="a0"/>
    <w:rsid w:val="00E56080"/>
  </w:style>
  <w:style w:type="character" w:customStyle="1" w:styleId="markedcontent">
    <w:name w:val="markedcontent"/>
    <w:basedOn w:val="a0"/>
    <w:rsid w:val="00E56080"/>
  </w:style>
  <w:style w:type="character" w:styleId="af5">
    <w:name w:val="Strong"/>
    <w:basedOn w:val="a0"/>
    <w:uiPriority w:val="22"/>
    <w:qFormat/>
    <w:rsid w:val="008E7B60"/>
    <w:rPr>
      <w:b/>
      <w:bCs/>
    </w:rPr>
  </w:style>
  <w:style w:type="character" w:customStyle="1" w:styleId="text">
    <w:name w:val="text"/>
    <w:basedOn w:val="a0"/>
    <w:rsid w:val="00E3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o@det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7f77f802848fb3d27e91b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rl.li/pjux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73;&#1083;&#1072;&#1085;&#1082;%20&#1094;&#1077;&#1085;&#1090;&#1088;&#1072;2013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D3E8-A248-4AA0-BA5E-18FD06A5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центра2013</Template>
  <TotalTime>59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развития дополнительного образования детей Иркутской области</vt:lpstr>
    </vt:vector>
  </TitlesOfParts>
  <Company>osun</Company>
  <LinksUpToDate>false</LinksUpToDate>
  <CharactersWithSpaces>5078</CharactersWithSpaces>
  <SharedDoc>false</SharedDoc>
  <HLinks>
    <vt:vector size="18" baseType="variant"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mailto:cdo@detirk.ru</vt:lpwstr>
      </vt:variant>
      <vt:variant>
        <vt:lpwstr/>
      </vt:variant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http://www.%D0%B4%D0%B5%D1%82%D0%B8%D1%80%D0%BA38.%D1%80%D1%84</vt:lpwstr>
      </vt:variant>
      <vt:variant>
        <vt:lpwstr/>
      </vt:variant>
      <vt:variant>
        <vt:i4>2162813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http://pandia.ru/text/category/avtorskoe_pravo/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развития дополнительного образования детей Иркутской области</dc:title>
  <dc:subject/>
  <dc:creator>Секретарь</dc:creator>
  <cp:keywords/>
  <dc:description/>
  <cp:lastModifiedBy>user</cp:lastModifiedBy>
  <cp:revision>11</cp:revision>
  <cp:lastPrinted>2025-01-13T03:03:00Z</cp:lastPrinted>
  <dcterms:created xsi:type="dcterms:W3CDTF">2024-12-17T09:14:00Z</dcterms:created>
  <dcterms:modified xsi:type="dcterms:W3CDTF">2025-01-13T03:03:00Z</dcterms:modified>
</cp:coreProperties>
</file>